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26B9" w14:textId="77777777" w:rsidR="001020BF" w:rsidRDefault="001020BF" w:rsidP="001020BF">
      <w:pPr>
        <w:spacing w:after="200" w:line="276" w:lineRule="auto"/>
        <w:jc w:val="center"/>
        <w:rPr>
          <w:rFonts w:ascii="Calibri" w:eastAsia="Calibri" w:hAnsi="Calibri"/>
          <w:b/>
          <w:sz w:val="22"/>
          <w:szCs w:val="22"/>
        </w:rPr>
      </w:pPr>
    </w:p>
    <w:p w14:paraId="73F47580" w14:textId="7968A9BB" w:rsidR="001020BF" w:rsidRPr="001020BF" w:rsidRDefault="000D6E0E" w:rsidP="001020BF">
      <w:pPr>
        <w:spacing w:after="200" w:line="276" w:lineRule="auto"/>
        <w:jc w:val="center"/>
        <w:rPr>
          <w:rFonts w:ascii="Calibri" w:eastAsia="Calibri" w:hAnsi="Calibri"/>
          <w:b/>
          <w:sz w:val="22"/>
          <w:szCs w:val="22"/>
        </w:rPr>
      </w:pPr>
      <w:r>
        <w:rPr>
          <w:rFonts w:ascii="Calibri" w:eastAsia="Calibri" w:hAnsi="Calibri"/>
          <w:b/>
          <w:sz w:val="22"/>
          <w:szCs w:val="22"/>
        </w:rPr>
        <w:t xml:space="preserve">F </w:t>
      </w:r>
      <w:r w:rsidR="001020BF" w:rsidRPr="001020BF">
        <w:rPr>
          <w:rFonts w:ascii="Calibri" w:eastAsia="Calibri" w:hAnsi="Calibri"/>
          <w:b/>
          <w:sz w:val="22"/>
          <w:szCs w:val="22"/>
        </w:rPr>
        <w:t xml:space="preserve">3.4 </w:t>
      </w:r>
      <w:r w:rsidR="00B537D7">
        <w:rPr>
          <w:rFonts w:ascii="Calibri" w:eastAsia="Calibri" w:hAnsi="Calibri"/>
          <w:b/>
          <w:sz w:val="22"/>
          <w:szCs w:val="22"/>
        </w:rPr>
        <w:t xml:space="preserve">L </w:t>
      </w:r>
      <w:r w:rsidR="001020BF" w:rsidRPr="001020BF">
        <w:rPr>
          <w:rFonts w:ascii="Calibri" w:eastAsia="Calibri" w:hAnsi="Calibri"/>
          <w:b/>
          <w:sz w:val="22"/>
          <w:szCs w:val="22"/>
        </w:rPr>
        <w:t>FIŞA DE SOLICITARE A INFORMAŢIILOR SUPLIMENTARE nr. ……./……….</w:t>
      </w:r>
    </w:p>
    <w:p w14:paraId="044C97BB" w14:textId="4DB5382A" w:rsidR="001020BF" w:rsidRPr="001020BF" w:rsidRDefault="001020BF" w:rsidP="001020BF">
      <w:pPr>
        <w:spacing w:after="200" w:line="276" w:lineRule="auto"/>
        <w:rPr>
          <w:rFonts w:ascii="Calibri" w:eastAsia="Calibri" w:hAnsi="Calibri"/>
          <w:b/>
          <w:sz w:val="22"/>
          <w:szCs w:val="22"/>
          <w:lang w:val="it-IT"/>
        </w:rPr>
      </w:pPr>
      <w:r>
        <w:rPr>
          <w:rFonts w:ascii="Calibri" w:eastAsia="Calibri" w:hAnsi="Calibri"/>
          <w:b/>
          <w:sz w:val="22"/>
          <w:szCs w:val="22"/>
          <w:lang w:val="it-IT"/>
        </w:rPr>
        <w:t xml:space="preserve">ASOCIAȚIA </w:t>
      </w:r>
      <w:r w:rsidR="003642A9">
        <w:rPr>
          <w:rFonts w:ascii="Calibri" w:eastAsia="Calibri" w:hAnsi="Calibri"/>
          <w:b/>
          <w:sz w:val="22"/>
          <w:szCs w:val="22"/>
          <w:lang w:val="it-IT"/>
        </w:rPr>
        <w:t>GRUPUL DE ACTIUNE LOCALA GIURGIU EST</w:t>
      </w:r>
    </w:p>
    <w:p w14:paraId="09658786" w14:textId="77777777" w:rsidR="001020BF" w:rsidRPr="001020BF" w:rsidRDefault="001020BF" w:rsidP="001020BF">
      <w:pPr>
        <w:spacing w:after="200" w:line="276" w:lineRule="auto"/>
        <w:rPr>
          <w:rFonts w:ascii="Calibri" w:eastAsia="Calibri" w:hAnsi="Calibri"/>
          <w:b/>
          <w:sz w:val="22"/>
          <w:szCs w:val="22"/>
          <w:lang w:val="it-IT"/>
        </w:rPr>
      </w:pPr>
      <w:r w:rsidRPr="001020BF">
        <w:rPr>
          <w:rFonts w:ascii="Calibri" w:eastAsia="Calibri" w:hAnsi="Calibri"/>
          <w:b/>
          <w:sz w:val="22"/>
          <w:szCs w:val="22"/>
          <w:lang w:val="it-IT"/>
        </w:rPr>
        <w:t>Nr. de inregistrare a CF: …………………………..</w:t>
      </w:r>
    </w:p>
    <w:p w14:paraId="170CE810" w14:textId="1FFA9F6D" w:rsidR="001020BF" w:rsidRPr="001020BF" w:rsidRDefault="00FE4A5A" w:rsidP="001020BF">
      <w:pPr>
        <w:spacing w:after="200" w:line="276" w:lineRule="auto"/>
        <w:rPr>
          <w:rFonts w:ascii="Calibri" w:eastAsia="Calibri" w:hAnsi="Calibri"/>
          <w:b/>
          <w:sz w:val="22"/>
          <w:szCs w:val="22"/>
          <w:lang w:val="it-IT"/>
        </w:rPr>
      </w:pPr>
      <w:r>
        <w:rPr>
          <w:rFonts w:ascii="Calibri" w:eastAsia="Calibri" w:hAnsi="Calibri"/>
          <w:b/>
          <w:sz w:val="22"/>
          <w:szCs w:val="22"/>
          <w:lang w:val="it-IT"/>
        </w:rPr>
        <w:t>Interventia</w:t>
      </w:r>
      <w:r w:rsidR="001020BF" w:rsidRPr="001020BF">
        <w:rPr>
          <w:rFonts w:ascii="Calibri" w:eastAsia="Calibri" w:hAnsi="Calibri"/>
          <w:b/>
          <w:sz w:val="22"/>
          <w:szCs w:val="22"/>
          <w:lang w:val="it-IT"/>
        </w:rPr>
        <w:t>: ………………………</w:t>
      </w:r>
    </w:p>
    <w:p w14:paraId="652F731F" w14:textId="77777777" w:rsidR="001020BF" w:rsidRPr="001020BF" w:rsidRDefault="001020BF" w:rsidP="001020BF">
      <w:pPr>
        <w:spacing w:after="200" w:line="276" w:lineRule="auto"/>
        <w:rPr>
          <w:rFonts w:ascii="Calibri" w:eastAsia="Calibri" w:hAnsi="Calibri"/>
          <w:b/>
          <w:sz w:val="22"/>
          <w:szCs w:val="22"/>
          <w:lang w:val="it-IT"/>
        </w:rPr>
      </w:pPr>
      <w:r w:rsidRPr="001020BF">
        <w:rPr>
          <w:rFonts w:ascii="Calibri" w:eastAsia="Calibri" w:hAnsi="Calibri"/>
          <w:b/>
          <w:sz w:val="22"/>
          <w:szCs w:val="22"/>
          <w:lang w:val="it-IT"/>
        </w:rPr>
        <w:t>Apelul de selecţie nr.: …………………….</w:t>
      </w:r>
    </w:p>
    <w:p w14:paraId="686046C6" w14:textId="77777777" w:rsidR="001020BF" w:rsidRPr="001020BF" w:rsidRDefault="001020BF" w:rsidP="001020BF">
      <w:pPr>
        <w:spacing w:after="200" w:line="276" w:lineRule="auto"/>
        <w:rPr>
          <w:rFonts w:ascii="Calibri" w:eastAsia="Calibri" w:hAnsi="Calibri"/>
          <w:sz w:val="22"/>
          <w:szCs w:val="22"/>
          <w:lang w:val="it-IT"/>
        </w:rPr>
      </w:pPr>
      <w:r w:rsidRPr="001020BF">
        <w:rPr>
          <w:rFonts w:ascii="Calibri" w:eastAsia="Calibri" w:hAnsi="Calibri"/>
          <w:sz w:val="22"/>
          <w:szCs w:val="22"/>
          <w:lang w:val="it-IT"/>
        </w:rPr>
        <w:t>În atentia doamnei/domnului (responsabilul legal de proiect),</w:t>
      </w:r>
    </w:p>
    <w:p w14:paraId="508803F4" w14:textId="01282762" w:rsidR="001020BF" w:rsidRPr="001020BF" w:rsidRDefault="001020BF" w:rsidP="001020BF">
      <w:pPr>
        <w:spacing w:after="200" w:line="276" w:lineRule="auto"/>
        <w:jc w:val="both"/>
        <w:rPr>
          <w:rFonts w:ascii="Calibri" w:eastAsia="Calibri" w:hAnsi="Calibri"/>
          <w:sz w:val="22"/>
          <w:szCs w:val="22"/>
          <w:lang w:val="it-IT"/>
        </w:rPr>
      </w:pPr>
      <w:r w:rsidRPr="001020BF">
        <w:rPr>
          <w:rFonts w:ascii="Calibri" w:eastAsia="Calibri" w:hAnsi="Calibri"/>
          <w:sz w:val="22"/>
          <w:szCs w:val="22"/>
          <w:lang w:val="it-IT"/>
        </w:rPr>
        <w:tab/>
        <w:t xml:space="preserve">Va aducem la cunostinţă, referitor la Cererea de Finanţare depusă de (solicitant) ……………………… pentru a fi finanţată în cadrul </w:t>
      </w:r>
      <w:r w:rsidR="00EA5ECD">
        <w:rPr>
          <w:rFonts w:ascii="Calibri" w:eastAsia="Calibri" w:hAnsi="Calibri"/>
          <w:sz w:val="22"/>
          <w:szCs w:val="22"/>
          <w:lang w:val="it-IT"/>
        </w:rPr>
        <w:t>interventiei DR 36 LEADER</w:t>
      </w:r>
      <w:r w:rsidRPr="001020BF">
        <w:rPr>
          <w:rFonts w:ascii="Calibri" w:eastAsia="Calibri" w:hAnsi="Calibri"/>
          <w:sz w:val="22"/>
          <w:szCs w:val="22"/>
          <w:lang w:val="it-IT"/>
        </w:rPr>
        <w:t xml:space="preserve"> din cadrul </w:t>
      </w:r>
      <w:r w:rsidR="00EA5ECD">
        <w:rPr>
          <w:rFonts w:ascii="Calibri" w:eastAsia="Calibri" w:hAnsi="Calibri"/>
          <w:sz w:val="22"/>
          <w:szCs w:val="22"/>
          <w:lang w:val="it-IT"/>
        </w:rPr>
        <w:t>PS 2023-2027</w:t>
      </w:r>
      <w:r w:rsidRPr="001020BF">
        <w:rPr>
          <w:rFonts w:ascii="Calibri" w:eastAsia="Calibri" w:hAnsi="Calibri"/>
          <w:sz w:val="22"/>
          <w:szCs w:val="22"/>
          <w:lang w:val="it-IT"/>
        </w:rPr>
        <w:t xml:space="preserve"> prin </w:t>
      </w:r>
      <w:r w:rsidR="00FE4A5A">
        <w:rPr>
          <w:rFonts w:ascii="Calibri" w:eastAsia="Calibri" w:hAnsi="Calibri"/>
          <w:sz w:val="22"/>
          <w:szCs w:val="22"/>
          <w:lang w:val="it-IT"/>
        </w:rPr>
        <w:t xml:space="preserve">Asociatia </w:t>
      </w:r>
      <w:r w:rsidR="003642A9">
        <w:rPr>
          <w:rFonts w:ascii="Calibri" w:eastAsia="Calibri" w:hAnsi="Calibri"/>
          <w:sz w:val="22"/>
          <w:szCs w:val="22"/>
          <w:lang w:val="it-IT"/>
        </w:rPr>
        <w:t>Grupul de Actiune Locala Giurgiu EST</w:t>
      </w:r>
      <w:r w:rsidRPr="001020BF">
        <w:rPr>
          <w:rFonts w:ascii="Calibri" w:eastAsia="Calibri" w:hAnsi="Calibri"/>
          <w:sz w:val="22"/>
          <w:szCs w:val="22"/>
          <w:lang w:val="it-IT"/>
        </w:rPr>
        <w:t xml:space="preserve"> şi înregistrată la GAL cu numărul de înregistrare ……………………….., faptul că în urma verificării efectuate de experţii GAL a rezultat necesitatea clarificării unor subiecte pe care vi le prezentăm în Partea I din acest formular.</w:t>
      </w:r>
    </w:p>
    <w:p w14:paraId="0D0C824F" w14:textId="7E8CE7F4" w:rsidR="001020BF" w:rsidRPr="001020BF" w:rsidRDefault="001020BF" w:rsidP="001020BF">
      <w:pPr>
        <w:spacing w:after="200" w:line="276" w:lineRule="auto"/>
        <w:jc w:val="both"/>
        <w:rPr>
          <w:rFonts w:ascii="Calibri" w:eastAsia="Calibri" w:hAnsi="Calibri"/>
          <w:sz w:val="22"/>
          <w:szCs w:val="22"/>
          <w:lang w:val="it-IT"/>
        </w:rPr>
      </w:pPr>
      <w:r w:rsidRPr="001020BF">
        <w:rPr>
          <w:rFonts w:ascii="Calibri" w:eastAsia="Calibri" w:hAnsi="Calibri"/>
          <w:sz w:val="22"/>
          <w:szCs w:val="22"/>
          <w:lang w:val="it-IT"/>
        </w:rPr>
        <w:tab/>
        <w:t>Va rugăm să completaţi Partea a II-a a formularului (formularul E3.4 se regăseşte în format electronic pe site-</w:t>
      </w:r>
      <w:r w:rsidR="00EA5ECD">
        <w:rPr>
          <w:rFonts w:ascii="Calibri" w:eastAsia="Calibri" w:hAnsi="Calibri"/>
          <w:sz w:val="22"/>
          <w:szCs w:val="22"/>
          <w:lang w:val="it-IT"/>
        </w:rPr>
        <w:t xml:space="preserve"> </w:t>
      </w:r>
      <w:r w:rsidR="00676D79">
        <w:rPr>
          <w:rFonts w:ascii="Calibri" w:eastAsia="Calibri" w:hAnsi="Calibri"/>
          <w:sz w:val="22"/>
          <w:szCs w:val="22"/>
          <w:lang w:val="it-IT"/>
        </w:rPr>
        <w:t>www.galgiurgiuest.ro</w:t>
      </w:r>
      <w:r w:rsidRPr="001020BF">
        <w:rPr>
          <w:rFonts w:ascii="Calibri" w:eastAsia="Calibri" w:hAnsi="Calibri"/>
          <w:sz w:val="22"/>
          <w:szCs w:val="22"/>
          <w:lang w:val="it-IT"/>
        </w:rPr>
        <w:t xml:space="preserve"> la </w:t>
      </w:r>
      <w:r w:rsidR="00B537D7" w:rsidRPr="00B537D7">
        <w:rPr>
          <w:rFonts w:ascii="Calibri" w:eastAsia="Calibri" w:hAnsi="Calibri"/>
          <w:sz w:val="22"/>
          <w:szCs w:val="22"/>
          <w:lang w:val="it-IT"/>
        </w:rPr>
        <w:t>INTERVENTIA 2 Sprijin pentru infiintarea de  activitati economice neagricole</w:t>
      </w:r>
      <w:r w:rsidRPr="001020BF">
        <w:rPr>
          <w:rFonts w:ascii="Calibri" w:eastAsia="Calibri" w:hAnsi="Calibri"/>
          <w:sz w:val="22"/>
          <w:szCs w:val="22"/>
          <w:lang w:val="it-IT"/>
        </w:rPr>
        <w:t xml:space="preserve"> şi să o depuneţi </w:t>
      </w:r>
      <w:r w:rsidR="00B537D7">
        <w:rPr>
          <w:rFonts w:ascii="Calibri" w:eastAsia="Calibri" w:hAnsi="Calibri"/>
          <w:sz w:val="22"/>
          <w:szCs w:val="22"/>
          <w:lang w:val="it-IT"/>
        </w:rPr>
        <w:t>in platforma gal.afir.ro</w:t>
      </w:r>
      <w:r w:rsidRPr="001020BF">
        <w:rPr>
          <w:rFonts w:ascii="Calibri" w:eastAsia="Calibri" w:hAnsi="Calibri"/>
          <w:sz w:val="22"/>
          <w:szCs w:val="22"/>
          <w:lang w:val="it-IT"/>
        </w:rPr>
        <w:t xml:space="preserve"> în maxim 5 zile lucrătoare de la data transmiterii către solicitant a Fişei </w:t>
      </w:r>
      <w:r w:rsidR="000D6E0E">
        <w:rPr>
          <w:rFonts w:ascii="Calibri" w:eastAsia="Calibri" w:hAnsi="Calibri"/>
          <w:sz w:val="22"/>
          <w:szCs w:val="22"/>
          <w:lang w:val="it-IT"/>
        </w:rPr>
        <w:t>F</w:t>
      </w:r>
      <w:r w:rsidRPr="001020BF">
        <w:rPr>
          <w:rFonts w:ascii="Calibri" w:eastAsia="Calibri" w:hAnsi="Calibri"/>
          <w:sz w:val="22"/>
          <w:szCs w:val="22"/>
          <w:lang w:val="it-IT"/>
        </w:rPr>
        <w:t>3.4</w:t>
      </w:r>
      <w:r w:rsidR="00B537D7">
        <w:rPr>
          <w:rFonts w:ascii="Calibri" w:eastAsia="Calibri" w:hAnsi="Calibri"/>
          <w:sz w:val="22"/>
          <w:szCs w:val="22"/>
          <w:lang w:val="it-IT"/>
        </w:rPr>
        <w:t xml:space="preserve"> L</w:t>
      </w:r>
      <w:r w:rsidRPr="001020BF">
        <w:rPr>
          <w:rFonts w:ascii="Calibri" w:eastAsia="Calibri" w:hAnsi="Calibri"/>
          <w:sz w:val="22"/>
          <w:szCs w:val="22"/>
          <w:lang w:val="it-IT"/>
        </w:rPr>
        <w:t xml:space="preserve">, prima zi a termenului de depunere fiind ziua următoare a celei în care s-a trimis solicitarea. Solicitanţii vor fi notificaţi </w:t>
      </w:r>
      <w:r w:rsidR="00B537D7">
        <w:rPr>
          <w:rFonts w:ascii="Calibri" w:eastAsia="Calibri" w:hAnsi="Calibri"/>
          <w:sz w:val="22"/>
          <w:szCs w:val="22"/>
          <w:lang w:val="it-IT"/>
        </w:rPr>
        <w:t>automat</w:t>
      </w:r>
      <w:r w:rsidRPr="001020BF">
        <w:rPr>
          <w:rFonts w:ascii="Calibri" w:eastAsia="Calibri" w:hAnsi="Calibri"/>
          <w:sz w:val="22"/>
          <w:szCs w:val="22"/>
          <w:lang w:val="it-IT"/>
        </w:rPr>
        <w:t xml:space="preserve"> prin e-mail odată cu transmiterea solicitărilor.</w:t>
      </w:r>
    </w:p>
    <w:p w14:paraId="33EFBBEF" w14:textId="77777777" w:rsidR="001020BF" w:rsidRPr="001020BF" w:rsidRDefault="001020BF" w:rsidP="001020BF">
      <w:pPr>
        <w:spacing w:after="200" w:line="276" w:lineRule="auto"/>
        <w:jc w:val="both"/>
        <w:rPr>
          <w:rFonts w:ascii="Calibri" w:eastAsia="Calibri" w:hAnsi="Calibri"/>
          <w:sz w:val="22"/>
          <w:szCs w:val="22"/>
          <w:lang w:val="it-IT"/>
        </w:rPr>
      </w:pPr>
      <w:r w:rsidRPr="001020BF">
        <w:rPr>
          <w:rFonts w:ascii="Calibri" w:eastAsia="Calibri" w:hAnsi="Calibri"/>
          <w:sz w:val="22"/>
          <w:szCs w:val="22"/>
          <w:lang w:val="it-IT"/>
        </w:rPr>
        <w:tab/>
        <w:t>Menţionăm că cererea dumneavoastră de finanţare va fi declarată neeligibilă în cazul în care  răspunsul dumneavoastră nu ne parvine în termenul menţionat sau documentele nu satisfac cerinţele sau nu oferă clarificările solicitate.</w:t>
      </w:r>
    </w:p>
    <w:p w14:paraId="0F099240" w14:textId="01E569AD" w:rsidR="001020BF" w:rsidRPr="001020BF" w:rsidRDefault="001020BF" w:rsidP="001020BF">
      <w:pPr>
        <w:spacing w:after="200" w:line="276" w:lineRule="auto"/>
        <w:jc w:val="both"/>
        <w:rPr>
          <w:rFonts w:ascii="Calibri" w:eastAsia="Calibri" w:hAnsi="Calibri"/>
          <w:b/>
          <w:bCs/>
          <w:i/>
          <w:iCs/>
          <w:sz w:val="22"/>
          <w:szCs w:val="22"/>
          <w:u w:val="single"/>
          <w:lang w:val="ro-RO"/>
        </w:rPr>
      </w:pPr>
      <w:r w:rsidRPr="001020BF">
        <w:rPr>
          <w:rFonts w:ascii="Calibri" w:eastAsia="Calibri" w:hAnsi="Calibri"/>
          <w:b/>
          <w:bCs/>
          <w:sz w:val="22"/>
          <w:szCs w:val="22"/>
          <w:lang w:val="ro-RO"/>
        </w:rPr>
        <w:t xml:space="preserve">Foarte important! </w:t>
      </w:r>
      <w:r w:rsidRPr="001020BF">
        <w:rPr>
          <w:rFonts w:ascii="Calibri" w:eastAsia="Calibri" w:hAnsi="Calibri"/>
          <w:b/>
          <w:bCs/>
          <w:i/>
          <w:iCs/>
          <w:sz w:val="22"/>
          <w:szCs w:val="22"/>
          <w:u w:val="single"/>
          <w:lang w:val="ro-RO"/>
        </w:rPr>
        <w:t>Toate modificările din Planul de afaceri vor fi subliniate, boldate şi scrise cu caractere italice pentru a fi evidenţiate.</w:t>
      </w:r>
    </w:p>
    <w:p w14:paraId="0D6BC22E" w14:textId="470F0371" w:rsidR="001020BF" w:rsidRPr="001020BF" w:rsidRDefault="001020BF" w:rsidP="001020BF">
      <w:pPr>
        <w:spacing w:after="200" w:line="276" w:lineRule="auto"/>
        <w:rPr>
          <w:rFonts w:ascii="Calibri" w:eastAsia="Calibri" w:hAnsi="Calibri"/>
          <w:sz w:val="22"/>
          <w:szCs w:val="22"/>
          <w:lang w:val="ro-RO"/>
        </w:rPr>
      </w:pPr>
      <w:r w:rsidRPr="001020BF">
        <w:rPr>
          <w:rFonts w:ascii="Calibri" w:eastAsia="Calibri" w:hAnsi="Calibri"/>
          <w:sz w:val="22"/>
          <w:szCs w:val="22"/>
          <w:lang w:val="ro-RO"/>
        </w:rPr>
        <w:t>Documentaţia depusă va fi opisată</w:t>
      </w:r>
      <w:r w:rsidR="00B537D7">
        <w:rPr>
          <w:rFonts w:ascii="Calibri" w:eastAsia="Calibri" w:hAnsi="Calibri"/>
          <w:sz w:val="22"/>
          <w:szCs w:val="22"/>
          <w:lang w:val="ro-RO"/>
        </w:rPr>
        <w:t xml:space="preserve"> si </w:t>
      </w:r>
      <w:r w:rsidRPr="001020BF">
        <w:rPr>
          <w:rFonts w:ascii="Calibri" w:eastAsia="Calibri" w:hAnsi="Calibri"/>
          <w:sz w:val="22"/>
          <w:szCs w:val="22"/>
          <w:lang w:val="ro-RO"/>
        </w:rPr>
        <w:t>semnată de către reprezentan</w:t>
      </w:r>
      <w:r w:rsidR="00B537D7">
        <w:rPr>
          <w:rFonts w:ascii="Calibri" w:eastAsia="Calibri" w:hAnsi="Calibri"/>
          <w:sz w:val="22"/>
          <w:szCs w:val="22"/>
          <w:lang w:val="ro-RO"/>
        </w:rPr>
        <w:t>tul</w:t>
      </w:r>
      <w:r w:rsidRPr="001020BF">
        <w:rPr>
          <w:rFonts w:ascii="Calibri" w:eastAsia="Calibri" w:hAnsi="Calibri"/>
          <w:sz w:val="22"/>
          <w:szCs w:val="22"/>
          <w:lang w:val="ro-RO"/>
        </w:rPr>
        <w:t xml:space="preserve"> legal</w:t>
      </w:r>
      <w:r w:rsidR="00B537D7">
        <w:rPr>
          <w:rFonts w:ascii="Calibri" w:eastAsia="Calibri" w:hAnsi="Calibri"/>
          <w:sz w:val="22"/>
          <w:szCs w:val="22"/>
          <w:lang w:val="ro-RO"/>
        </w:rPr>
        <w:t>.</w:t>
      </w:r>
    </w:p>
    <w:p w14:paraId="7A0507FE" w14:textId="77777777" w:rsidR="001020BF" w:rsidRPr="001020BF" w:rsidRDefault="001020BF" w:rsidP="001020BF">
      <w:pPr>
        <w:spacing w:after="200" w:line="276" w:lineRule="auto"/>
        <w:rPr>
          <w:rFonts w:ascii="Calibri" w:eastAsia="Calibri" w:hAnsi="Calibri"/>
          <w:sz w:val="22"/>
          <w:szCs w:val="22"/>
          <w:lang w:val="it-IT"/>
        </w:rPr>
      </w:pPr>
      <w:r w:rsidRPr="001020BF">
        <w:rPr>
          <w:rFonts w:ascii="Calibri" w:eastAsia="Calibri" w:hAnsi="Calibri"/>
          <w:sz w:val="22"/>
          <w:szCs w:val="22"/>
          <w:lang w:val="it-IT"/>
        </w:rPr>
        <w:t>Cu respect,</w:t>
      </w:r>
    </w:p>
    <w:p w14:paraId="2E109EB3" w14:textId="416E3A0F" w:rsidR="001020BF" w:rsidRPr="001020BF" w:rsidRDefault="000D6E0E" w:rsidP="001020BF">
      <w:pPr>
        <w:spacing w:after="200" w:line="276" w:lineRule="auto"/>
        <w:rPr>
          <w:rFonts w:ascii="Calibri" w:eastAsia="Calibri" w:hAnsi="Calibri"/>
          <w:sz w:val="22"/>
          <w:szCs w:val="22"/>
          <w:lang w:val="it-IT"/>
        </w:rPr>
      </w:pPr>
      <w:r>
        <w:rPr>
          <w:rFonts w:ascii="Calibri" w:eastAsia="Calibri" w:hAnsi="Calibri"/>
          <w:sz w:val="22"/>
          <w:szCs w:val="22"/>
          <w:lang w:val="it-IT"/>
        </w:rPr>
        <w:t>Manager</w:t>
      </w:r>
      <w:r w:rsidR="003642A9" w:rsidRPr="003642A9">
        <w:rPr>
          <w:rFonts w:ascii="Calibri" w:eastAsia="Calibri" w:hAnsi="Calibri"/>
          <w:sz w:val="22"/>
          <w:szCs w:val="22"/>
          <w:lang w:val="it-IT"/>
        </w:rPr>
        <w:t xml:space="preserve"> </w:t>
      </w:r>
      <w:r w:rsidR="003642A9">
        <w:rPr>
          <w:rFonts w:ascii="Calibri" w:eastAsia="Calibri" w:hAnsi="Calibri"/>
          <w:sz w:val="22"/>
          <w:szCs w:val="22"/>
          <w:lang w:val="it-IT"/>
        </w:rPr>
        <w:t xml:space="preserve">Asociatia Grupul de Actiune Locala Giurgiu EST </w:t>
      </w:r>
      <w:r w:rsidR="001020BF" w:rsidRPr="001020BF">
        <w:rPr>
          <w:rFonts w:ascii="Calibri" w:eastAsia="Calibri" w:hAnsi="Calibri"/>
          <w:sz w:val="22"/>
          <w:szCs w:val="22"/>
          <w:lang w:val="it-IT"/>
        </w:rPr>
        <w:t>,</w:t>
      </w:r>
    </w:p>
    <w:p w14:paraId="2B873AB4" w14:textId="77777777" w:rsidR="001020BF" w:rsidRPr="001020BF" w:rsidRDefault="001020BF" w:rsidP="001020BF">
      <w:pPr>
        <w:spacing w:after="200" w:line="276" w:lineRule="auto"/>
        <w:rPr>
          <w:rFonts w:ascii="Calibri" w:eastAsia="Calibri" w:hAnsi="Calibri"/>
          <w:sz w:val="22"/>
          <w:szCs w:val="22"/>
        </w:rPr>
      </w:pPr>
      <w:r w:rsidRPr="001020BF">
        <w:rPr>
          <w:rFonts w:ascii="Calibri" w:eastAsia="Calibri" w:hAnsi="Calibri"/>
          <w:sz w:val="22"/>
          <w:szCs w:val="22"/>
        </w:rPr>
        <w:t>Data:</w:t>
      </w:r>
    </w:p>
    <w:p w14:paraId="7DE3E17B" w14:textId="77777777" w:rsidR="001020BF" w:rsidRDefault="001020BF">
      <w:pPr>
        <w:rPr>
          <w:rFonts w:ascii="Calibri" w:eastAsia="Calibri" w:hAnsi="Calibri"/>
          <w:sz w:val="22"/>
          <w:szCs w:val="22"/>
        </w:rPr>
      </w:pPr>
      <w:r>
        <w:rPr>
          <w:rFonts w:ascii="Calibri" w:eastAsia="Calibri" w:hAnsi="Calibri"/>
          <w:sz w:val="22"/>
          <w:szCs w:val="22"/>
        </w:rPr>
        <w:br w:type="page"/>
      </w:r>
    </w:p>
    <w:p w14:paraId="2A4E2093" w14:textId="77777777" w:rsidR="001020BF" w:rsidRPr="001020BF" w:rsidRDefault="001020BF" w:rsidP="001020BF">
      <w:pPr>
        <w:spacing w:after="200" w:line="276" w:lineRule="auto"/>
        <w:rPr>
          <w:rFonts w:ascii="Calibri" w:eastAsia="Calibri" w:hAnsi="Calibri"/>
          <w:sz w:val="22"/>
          <w:szCs w:val="22"/>
        </w:rPr>
      </w:pPr>
    </w:p>
    <w:tbl>
      <w:tblPr>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46"/>
      </w:tblGrid>
      <w:tr w:rsidR="001020BF" w:rsidRPr="001020BF" w14:paraId="1A13206B" w14:textId="77777777" w:rsidTr="00ED66C3">
        <w:tc>
          <w:tcPr>
            <w:tcW w:w="10746" w:type="dxa"/>
            <w:shd w:val="clear" w:color="auto" w:fill="A6A6A6"/>
          </w:tcPr>
          <w:p w14:paraId="124468AB" w14:textId="77777777" w:rsidR="001020BF" w:rsidRPr="001020BF" w:rsidRDefault="001020BF" w:rsidP="001020BF">
            <w:pPr>
              <w:rPr>
                <w:rFonts w:ascii="Calibri" w:eastAsia="Calibri" w:hAnsi="Calibri"/>
                <w:b/>
                <w:sz w:val="22"/>
                <w:szCs w:val="22"/>
                <w:lang w:val="pt-BR"/>
              </w:rPr>
            </w:pPr>
            <w:r w:rsidRPr="001020BF">
              <w:rPr>
                <w:rFonts w:ascii="Calibri" w:eastAsia="Calibri" w:hAnsi="Calibri"/>
                <w:b/>
                <w:sz w:val="22"/>
                <w:szCs w:val="22"/>
                <w:lang w:val="pt-BR"/>
              </w:rPr>
              <w:t>PARTEA I</w:t>
            </w:r>
          </w:p>
          <w:p w14:paraId="6570239D" w14:textId="77777777" w:rsidR="001020BF" w:rsidRPr="001020BF" w:rsidRDefault="001020BF" w:rsidP="001020BF">
            <w:pPr>
              <w:rPr>
                <w:rFonts w:ascii="Calibri" w:eastAsia="Calibri" w:hAnsi="Calibri"/>
                <w:i/>
                <w:sz w:val="22"/>
                <w:szCs w:val="22"/>
                <w:lang w:val="pt-BR"/>
              </w:rPr>
            </w:pPr>
            <w:r w:rsidRPr="001020BF">
              <w:rPr>
                <w:rFonts w:ascii="Calibri" w:eastAsia="Calibri" w:hAnsi="Calibri"/>
                <w:b/>
                <w:i/>
                <w:sz w:val="22"/>
                <w:szCs w:val="22"/>
                <w:lang w:val="pt-BR"/>
              </w:rPr>
              <w:t>A se completa de către expertul GAL</w:t>
            </w:r>
          </w:p>
        </w:tc>
      </w:tr>
    </w:tbl>
    <w:p w14:paraId="6ACF6F4D" w14:textId="77777777" w:rsidR="001020BF" w:rsidRPr="001020BF" w:rsidRDefault="001020BF" w:rsidP="001020BF">
      <w:pPr>
        <w:spacing w:after="200" w:line="276" w:lineRule="auto"/>
        <w:rPr>
          <w:rFonts w:ascii="Calibri" w:eastAsia="Calibri" w:hAnsi="Calibri"/>
          <w:sz w:val="22"/>
          <w:szCs w:val="22"/>
          <w:lang w:val="pt-BR"/>
        </w:rPr>
      </w:pPr>
    </w:p>
    <w:p w14:paraId="32EDD349" w14:textId="77777777" w:rsidR="001020BF" w:rsidRPr="001020BF" w:rsidRDefault="001020BF" w:rsidP="001020BF">
      <w:pPr>
        <w:numPr>
          <w:ilvl w:val="0"/>
          <w:numId w:val="2"/>
        </w:numPr>
        <w:spacing w:after="200" w:line="276" w:lineRule="auto"/>
        <w:contextualSpacing/>
        <w:rPr>
          <w:rFonts w:ascii="Calibri" w:eastAsia="Calibri" w:hAnsi="Calibri"/>
          <w:sz w:val="22"/>
          <w:szCs w:val="22"/>
        </w:rPr>
      </w:pPr>
      <w:r w:rsidRPr="001020BF">
        <w:rPr>
          <w:rFonts w:ascii="Calibri" w:eastAsia="Calibri" w:hAnsi="Calibri"/>
          <w:sz w:val="22"/>
          <w:szCs w:val="22"/>
        </w:rPr>
        <w:t xml:space="preserve">Date de </w:t>
      </w:r>
      <w:proofErr w:type="spellStart"/>
      <w:r w:rsidRPr="001020BF">
        <w:rPr>
          <w:rFonts w:ascii="Calibri" w:eastAsia="Calibri" w:hAnsi="Calibri"/>
          <w:sz w:val="22"/>
          <w:szCs w:val="22"/>
        </w:rPr>
        <w:t>identificare</w:t>
      </w:r>
      <w:proofErr w:type="spellEnd"/>
      <w:r w:rsidRPr="001020BF">
        <w:rPr>
          <w:rFonts w:ascii="Calibri" w:eastAsia="Calibri" w:hAnsi="Calibri"/>
          <w:sz w:val="22"/>
          <w:szCs w:val="22"/>
        </w:rPr>
        <w:t xml:space="preserve"> a </w:t>
      </w:r>
      <w:proofErr w:type="spellStart"/>
      <w:r w:rsidRPr="001020BF">
        <w:rPr>
          <w:rFonts w:ascii="Calibri" w:eastAsia="Calibri" w:hAnsi="Calibri"/>
          <w:sz w:val="22"/>
          <w:szCs w:val="22"/>
        </w:rPr>
        <w:t>solicitantului</w:t>
      </w:r>
      <w:proofErr w:type="spellEnd"/>
      <w:r w:rsidRPr="001020BF">
        <w:rPr>
          <w:rFonts w:ascii="Calibri" w:eastAsia="Calibri" w:hAnsi="Calibri"/>
          <w:sz w:val="22"/>
          <w:szCs w:val="22"/>
        </w:rPr>
        <w:t xml:space="preserve"> </w:t>
      </w:r>
    </w:p>
    <w:p w14:paraId="68CF6A2A" w14:textId="77777777" w:rsidR="001020BF" w:rsidRPr="001020BF" w:rsidRDefault="001020BF" w:rsidP="001020BF">
      <w:pPr>
        <w:numPr>
          <w:ilvl w:val="0"/>
          <w:numId w:val="3"/>
        </w:numPr>
        <w:spacing w:after="200" w:line="276" w:lineRule="auto"/>
        <w:contextualSpacing/>
        <w:rPr>
          <w:rFonts w:ascii="Calibri" w:eastAsia="Calibri" w:hAnsi="Calibri"/>
          <w:sz w:val="22"/>
          <w:szCs w:val="22"/>
        </w:rPr>
      </w:pPr>
      <w:proofErr w:type="spellStart"/>
      <w:r w:rsidRPr="001020BF">
        <w:rPr>
          <w:rFonts w:ascii="Calibri" w:eastAsia="Calibri" w:hAnsi="Calibri"/>
          <w:sz w:val="22"/>
          <w:szCs w:val="22"/>
        </w:rPr>
        <w:t>Denumirea</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organizaţiei</w:t>
      </w:r>
      <w:proofErr w:type="spellEnd"/>
      <w:r w:rsidRPr="001020BF">
        <w:rPr>
          <w:rFonts w:ascii="Calibri" w:eastAsia="Calibri" w:hAnsi="Calibri"/>
          <w:sz w:val="22"/>
          <w:szCs w:val="22"/>
        </w:rPr>
        <w:t xml:space="preserve"> / </w:t>
      </w:r>
      <w:proofErr w:type="spellStart"/>
      <w:r w:rsidRPr="001020BF">
        <w:rPr>
          <w:rFonts w:ascii="Calibri" w:eastAsia="Calibri" w:hAnsi="Calibri"/>
          <w:sz w:val="22"/>
          <w:szCs w:val="22"/>
        </w:rPr>
        <w:t>Nume</w:t>
      </w:r>
      <w:proofErr w:type="spellEnd"/>
      <w:r w:rsidRPr="001020BF">
        <w:rPr>
          <w:rFonts w:ascii="Calibri" w:eastAsia="Calibri" w:hAnsi="Calibri"/>
          <w:sz w:val="22"/>
          <w:szCs w:val="22"/>
        </w:rPr>
        <w:t xml:space="preserve"> solicitant: ………………………………….</w:t>
      </w:r>
    </w:p>
    <w:p w14:paraId="7828B482" w14:textId="77777777" w:rsidR="001020BF" w:rsidRPr="001020BF" w:rsidRDefault="001020BF" w:rsidP="001020BF">
      <w:pPr>
        <w:numPr>
          <w:ilvl w:val="0"/>
          <w:numId w:val="3"/>
        </w:numPr>
        <w:spacing w:after="200" w:line="276" w:lineRule="auto"/>
        <w:contextualSpacing/>
        <w:rPr>
          <w:rFonts w:ascii="Calibri" w:eastAsia="Calibri" w:hAnsi="Calibri"/>
          <w:sz w:val="22"/>
          <w:szCs w:val="22"/>
        </w:rPr>
      </w:pPr>
      <w:r w:rsidRPr="001020BF">
        <w:rPr>
          <w:rFonts w:ascii="Calibri" w:eastAsia="Calibri" w:hAnsi="Calibri"/>
          <w:sz w:val="22"/>
          <w:szCs w:val="22"/>
        </w:rPr>
        <w:t xml:space="preserve">Cod </w:t>
      </w:r>
      <w:proofErr w:type="spellStart"/>
      <w:r w:rsidRPr="001020BF">
        <w:rPr>
          <w:rFonts w:ascii="Calibri" w:eastAsia="Calibri" w:hAnsi="Calibri"/>
          <w:sz w:val="22"/>
          <w:szCs w:val="22"/>
        </w:rPr>
        <w:t>Unic</w:t>
      </w:r>
      <w:proofErr w:type="spellEnd"/>
      <w:r w:rsidRPr="001020BF">
        <w:rPr>
          <w:rFonts w:ascii="Calibri" w:eastAsia="Calibri" w:hAnsi="Calibri"/>
          <w:sz w:val="22"/>
          <w:szCs w:val="22"/>
        </w:rPr>
        <w:t xml:space="preserve"> de </w:t>
      </w:r>
      <w:proofErr w:type="spellStart"/>
      <w:r w:rsidRPr="001020BF">
        <w:rPr>
          <w:rFonts w:ascii="Calibri" w:eastAsia="Calibri" w:hAnsi="Calibri"/>
          <w:sz w:val="22"/>
          <w:szCs w:val="22"/>
        </w:rPr>
        <w:t>Înregistrare</w:t>
      </w:r>
      <w:proofErr w:type="spellEnd"/>
      <w:r w:rsidRPr="001020BF">
        <w:rPr>
          <w:rFonts w:ascii="Calibri" w:eastAsia="Calibri" w:hAnsi="Calibri"/>
          <w:sz w:val="22"/>
          <w:szCs w:val="22"/>
        </w:rPr>
        <w:t xml:space="preserve"> / CNP: ……………………………</w:t>
      </w:r>
    </w:p>
    <w:p w14:paraId="4CA1C49B" w14:textId="77777777" w:rsidR="001020BF" w:rsidRPr="001020BF" w:rsidRDefault="001020BF" w:rsidP="001020BF">
      <w:pPr>
        <w:numPr>
          <w:ilvl w:val="0"/>
          <w:numId w:val="3"/>
        </w:numPr>
        <w:spacing w:after="200" w:line="276" w:lineRule="auto"/>
        <w:contextualSpacing/>
        <w:rPr>
          <w:rFonts w:ascii="Calibri" w:eastAsia="Calibri" w:hAnsi="Calibri"/>
          <w:sz w:val="22"/>
          <w:szCs w:val="22"/>
        </w:rPr>
      </w:pPr>
      <w:proofErr w:type="spellStart"/>
      <w:r w:rsidRPr="001020BF">
        <w:rPr>
          <w:rFonts w:ascii="Calibri" w:eastAsia="Calibri" w:hAnsi="Calibri"/>
          <w:sz w:val="22"/>
          <w:szCs w:val="22"/>
        </w:rPr>
        <w:t>Numele</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şi</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prenumele</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responsabilului</w:t>
      </w:r>
      <w:proofErr w:type="spellEnd"/>
      <w:r w:rsidRPr="001020BF">
        <w:rPr>
          <w:rFonts w:ascii="Calibri" w:eastAsia="Calibri" w:hAnsi="Calibri"/>
          <w:sz w:val="22"/>
          <w:szCs w:val="22"/>
        </w:rPr>
        <w:t xml:space="preserve"> legal de </w:t>
      </w:r>
      <w:proofErr w:type="spellStart"/>
      <w:r w:rsidRPr="001020BF">
        <w:rPr>
          <w:rFonts w:ascii="Calibri" w:eastAsia="Calibri" w:hAnsi="Calibri"/>
          <w:sz w:val="22"/>
          <w:szCs w:val="22"/>
        </w:rPr>
        <w:t>proiect</w:t>
      </w:r>
      <w:proofErr w:type="spellEnd"/>
      <w:r w:rsidRPr="001020BF">
        <w:rPr>
          <w:rFonts w:ascii="Calibri" w:eastAsia="Calibri" w:hAnsi="Calibri"/>
          <w:sz w:val="22"/>
          <w:szCs w:val="22"/>
        </w:rPr>
        <w:t>: …………………………………………</w:t>
      </w:r>
    </w:p>
    <w:p w14:paraId="75003F01" w14:textId="77777777" w:rsidR="001020BF" w:rsidRPr="001020BF" w:rsidRDefault="001020BF" w:rsidP="001020BF">
      <w:pPr>
        <w:numPr>
          <w:ilvl w:val="0"/>
          <w:numId w:val="2"/>
        </w:numPr>
        <w:spacing w:after="200" w:line="276" w:lineRule="auto"/>
        <w:contextualSpacing/>
        <w:rPr>
          <w:rFonts w:ascii="Calibri" w:eastAsia="Calibri" w:hAnsi="Calibri"/>
          <w:sz w:val="22"/>
          <w:szCs w:val="22"/>
          <w:lang w:val="pt-BR"/>
        </w:rPr>
      </w:pPr>
      <w:r w:rsidRPr="001020BF">
        <w:rPr>
          <w:rFonts w:ascii="Calibri" w:eastAsia="Calibri" w:hAnsi="Calibri"/>
          <w:sz w:val="22"/>
          <w:szCs w:val="22"/>
          <w:lang w:val="pt-BR"/>
        </w:rPr>
        <w:t>Numărul de înregistrare a cererii de finanţare: …………………………</w:t>
      </w:r>
    </w:p>
    <w:p w14:paraId="257DFB42" w14:textId="77777777" w:rsidR="001020BF" w:rsidRPr="001020BF" w:rsidRDefault="001020BF" w:rsidP="001020BF">
      <w:pPr>
        <w:numPr>
          <w:ilvl w:val="0"/>
          <w:numId w:val="2"/>
        </w:numPr>
        <w:spacing w:after="200" w:line="276" w:lineRule="auto"/>
        <w:contextualSpacing/>
        <w:rPr>
          <w:rFonts w:ascii="Calibri" w:eastAsia="Calibri" w:hAnsi="Calibri"/>
          <w:b/>
          <w:sz w:val="22"/>
          <w:szCs w:val="22"/>
        </w:rPr>
      </w:pPr>
      <w:proofErr w:type="spellStart"/>
      <w:r w:rsidRPr="001020BF">
        <w:rPr>
          <w:rFonts w:ascii="Calibri" w:eastAsia="Calibri" w:hAnsi="Calibri"/>
          <w:b/>
          <w:sz w:val="22"/>
          <w:szCs w:val="22"/>
        </w:rPr>
        <w:t>Subiecte</w:t>
      </w:r>
      <w:proofErr w:type="spellEnd"/>
      <w:r w:rsidRPr="001020BF">
        <w:rPr>
          <w:rFonts w:ascii="Calibri" w:eastAsia="Calibri" w:hAnsi="Calibri"/>
          <w:b/>
          <w:sz w:val="22"/>
          <w:szCs w:val="22"/>
        </w:rPr>
        <w:t xml:space="preserve"> de </w:t>
      </w:r>
      <w:proofErr w:type="spellStart"/>
      <w:r w:rsidRPr="001020BF">
        <w:rPr>
          <w:rFonts w:ascii="Calibri" w:eastAsia="Calibri" w:hAnsi="Calibri"/>
          <w:b/>
          <w:sz w:val="22"/>
          <w:szCs w:val="22"/>
        </w:rPr>
        <w:t>clarificat</w:t>
      </w:r>
      <w:proofErr w:type="spellEnd"/>
      <w:r w:rsidRPr="001020BF">
        <w:rPr>
          <w:rFonts w:ascii="Calibri" w:eastAsia="Calibri" w:hAnsi="Calibri"/>
          <w:b/>
          <w:sz w:val="22"/>
          <w:szCs w:val="22"/>
        </w:rPr>
        <w:t xml:space="preserve">: </w:t>
      </w:r>
    </w:p>
    <w:p w14:paraId="6D1CCA0C" w14:textId="77777777" w:rsidR="001020BF" w:rsidRPr="001020BF" w:rsidRDefault="001020BF" w:rsidP="001020BF">
      <w:pPr>
        <w:spacing w:after="200" w:line="276" w:lineRule="auto"/>
        <w:ind w:left="720"/>
        <w:contextualSpacing/>
        <w:rPr>
          <w:rFonts w:ascii="Calibri" w:eastAsia="Calibri" w:hAnsi="Calibri"/>
          <w:sz w:val="22"/>
          <w:szCs w:val="22"/>
        </w:rPr>
      </w:pPr>
    </w:p>
    <w:tbl>
      <w:tblPr>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2956"/>
        <w:gridCol w:w="7052"/>
      </w:tblGrid>
      <w:tr w:rsidR="001020BF" w:rsidRPr="001020BF" w14:paraId="4BE034E5" w14:textId="77777777" w:rsidTr="00ED66C3">
        <w:tc>
          <w:tcPr>
            <w:tcW w:w="738" w:type="dxa"/>
          </w:tcPr>
          <w:p w14:paraId="04801B9C" w14:textId="77777777" w:rsidR="001020BF" w:rsidRPr="001020BF" w:rsidRDefault="001020BF" w:rsidP="001020BF">
            <w:pPr>
              <w:rPr>
                <w:rFonts w:ascii="Calibri" w:eastAsia="Calibri" w:hAnsi="Calibri"/>
                <w:b/>
                <w:sz w:val="22"/>
                <w:szCs w:val="22"/>
              </w:rPr>
            </w:pPr>
            <w:r w:rsidRPr="001020BF">
              <w:rPr>
                <w:rFonts w:ascii="Calibri" w:eastAsia="Calibri" w:hAnsi="Calibri"/>
                <w:b/>
                <w:sz w:val="22"/>
                <w:szCs w:val="22"/>
              </w:rPr>
              <w:t xml:space="preserve">Nr. </w:t>
            </w:r>
            <w:proofErr w:type="spellStart"/>
            <w:r w:rsidRPr="001020BF">
              <w:rPr>
                <w:rFonts w:ascii="Calibri" w:eastAsia="Calibri" w:hAnsi="Calibri"/>
                <w:b/>
                <w:sz w:val="22"/>
                <w:szCs w:val="22"/>
              </w:rPr>
              <w:t>crt</w:t>
            </w:r>
            <w:proofErr w:type="spellEnd"/>
            <w:r w:rsidRPr="001020BF">
              <w:rPr>
                <w:rFonts w:ascii="Calibri" w:eastAsia="Calibri" w:hAnsi="Calibri"/>
                <w:b/>
                <w:sz w:val="22"/>
                <w:szCs w:val="22"/>
              </w:rPr>
              <w:t xml:space="preserve">. </w:t>
            </w:r>
          </w:p>
        </w:tc>
        <w:tc>
          <w:tcPr>
            <w:tcW w:w="2956" w:type="dxa"/>
          </w:tcPr>
          <w:p w14:paraId="41AFDCDB" w14:textId="77777777" w:rsidR="001020BF" w:rsidRPr="001020BF" w:rsidRDefault="001020BF" w:rsidP="001020BF">
            <w:pPr>
              <w:rPr>
                <w:rFonts w:ascii="Calibri" w:eastAsia="Calibri" w:hAnsi="Calibri"/>
                <w:b/>
                <w:sz w:val="22"/>
                <w:szCs w:val="22"/>
                <w:lang w:val="it-IT"/>
              </w:rPr>
            </w:pPr>
            <w:r w:rsidRPr="001020BF">
              <w:rPr>
                <w:rFonts w:ascii="Calibri" w:eastAsia="Calibri" w:hAnsi="Calibri"/>
                <w:b/>
                <w:sz w:val="22"/>
                <w:szCs w:val="22"/>
                <w:lang w:val="it-IT"/>
              </w:rPr>
              <w:t>Referinţa (document / pct. din doc. / pagina)</w:t>
            </w:r>
          </w:p>
        </w:tc>
        <w:tc>
          <w:tcPr>
            <w:tcW w:w="7052" w:type="dxa"/>
          </w:tcPr>
          <w:p w14:paraId="12B88558" w14:textId="77777777" w:rsidR="001020BF" w:rsidRPr="001020BF" w:rsidRDefault="001020BF" w:rsidP="001020BF">
            <w:pPr>
              <w:jc w:val="center"/>
              <w:rPr>
                <w:rFonts w:ascii="Calibri" w:eastAsia="Calibri" w:hAnsi="Calibri"/>
                <w:b/>
                <w:sz w:val="22"/>
                <w:szCs w:val="22"/>
              </w:rPr>
            </w:pPr>
            <w:proofErr w:type="spellStart"/>
            <w:r w:rsidRPr="001020BF">
              <w:rPr>
                <w:rFonts w:ascii="Calibri" w:eastAsia="Calibri" w:hAnsi="Calibri"/>
                <w:b/>
                <w:sz w:val="22"/>
                <w:szCs w:val="22"/>
              </w:rPr>
              <w:t>Subiecte</w:t>
            </w:r>
            <w:proofErr w:type="spellEnd"/>
            <w:r w:rsidRPr="001020BF">
              <w:rPr>
                <w:rFonts w:ascii="Calibri" w:eastAsia="Calibri" w:hAnsi="Calibri"/>
                <w:b/>
                <w:sz w:val="22"/>
                <w:szCs w:val="22"/>
              </w:rPr>
              <w:t xml:space="preserve"> de </w:t>
            </w:r>
            <w:proofErr w:type="spellStart"/>
            <w:r w:rsidRPr="001020BF">
              <w:rPr>
                <w:rFonts w:ascii="Calibri" w:eastAsia="Calibri" w:hAnsi="Calibri"/>
                <w:b/>
                <w:sz w:val="22"/>
                <w:szCs w:val="22"/>
              </w:rPr>
              <w:t>clarificat</w:t>
            </w:r>
            <w:proofErr w:type="spellEnd"/>
          </w:p>
        </w:tc>
      </w:tr>
      <w:tr w:rsidR="001020BF" w:rsidRPr="001020BF" w14:paraId="3C579882" w14:textId="77777777" w:rsidTr="00ED66C3">
        <w:tc>
          <w:tcPr>
            <w:tcW w:w="738" w:type="dxa"/>
          </w:tcPr>
          <w:p w14:paraId="735A0A4F" w14:textId="77777777" w:rsidR="001020BF" w:rsidRPr="001020BF" w:rsidRDefault="001020BF" w:rsidP="001020BF">
            <w:pPr>
              <w:numPr>
                <w:ilvl w:val="0"/>
                <w:numId w:val="4"/>
              </w:numPr>
              <w:spacing w:after="200" w:line="276" w:lineRule="auto"/>
              <w:contextualSpacing/>
              <w:rPr>
                <w:rFonts w:ascii="Calibri" w:eastAsia="Calibri" w:hAnsi="Calibri"/>
                <w:sz w:val="22"/>
                <w:szCs w:val="22"/>
              </w:rPr>
            </w:pPr>
          </w:p>
        </w:tc>
        <w:tc>
          <w:tcPr>
            <w:tcW w:w="2956" w:type="dxa"/>
          </w:tcPr>
          <w:p w14:paraId="604A5FB9" w14:textId="77777777" w:rsidR="001020BF" w:rsidRPr="001020BF" w:rsidRDefault="001020BF" w:rsidP="001020BF">
            <w:pPr>
              <w:rPr>
                <w:rFonts w:ascii="Calibri" w:eastAsia="Calibri" w:hAnsi="Calibri"/>
                <w:sz w:val="22"/>
                <w:szCs w:val="22"/>
              </w:rPr>
            </w:pPr>
          </w:p>
        </w:tc>
        <w:tc>
          <w:tcPr>
            <w:tcW w:w="7052" w:type="dxa"/>
          </w:tcPr>
          <w:p w14:paraId="2047331F"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6680E9DA"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7A9835DF"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tc>
      </w:tr>
      <w:tr w:rsidR="001020BF" w:rsidRPr="001020BF" w14:paraId="269120FF" w14:textId="77777777" w:rsidTr="00ED66C3">
        <w:tc>
          <w:tcPr>
            <w:tcW w:w="738" w:type="dxa"/>
          </w:tcPr>
          <w:p w14:paraId="07828DAB" w14:textId="77777777" w:rsidR="001020BF" w:rsidRPr="001020BF" w:rsidRDefault="001020BF" w:rsidP="001020BF">
            <w:pPr>
              <w:numPr>
                <w:ilvl w:val="0"/>
                <w:numId w:val="4"/>
              </w:numPr>
              <w:spacing w:after="200" w:line="276" w:lineRule="auto"/>
              <w:contextualSpacing/>
              <w:rPr>
                <w:rFonts w:ascii="Calibri" w:eastAsia="Calibri" w:hAnsi="Calibri"/>
                <w:sz w:val="22"/>
                <w:szCs w:val="22"/>
              </w:rPr>
            </w:pPr>
          </w:p>
        </w:tc>
        <w:tc>
          <w:tcPr>
            <w:tcW w:w="2956" w:type="dxa"/>
          </w:tcPr>
          <w:p w14:paraId="368195D0" w14:textId="77777777" w:rsidR="001020BF" w:rsidRPr="001020BF" w:rsidRDefault="001020BF" w:rsidP="001020BF">
            <w:pPr>
              <w:rPr>
                <w:rFonts w:ascii="Calibri" w:eastAsia="Calibri" w:hAnsi="Calibri"/>
                <w:sz w:val="22"/>
                <w:szCs w:val="22"/>
              </w:rPr>
            </w:pPr>
          </w:p>
        </w:tc>
        <w:tc>
          <w:tcPr>
            <w:tcW w:w="7052" w:type="dxa"/>
          </w:tcPr>
          <w:p w14:paraId="245D2B59"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2554C68E"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40520B87"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tc>
      </w:tr>
      <w:tr w:rsidR="001020BF" w:rsidRPr="001020BF" w14:paraId="5FBEF458" w14:textId="77777777" w:rsidTr="00ED66C3">
        <w:tc>
          <w:tcPr>
            <w:tcW w:w="738" w:type="dxa"/>
          </w:tcPr>
          <w:p w14:paraId="28ABA025" w14:textId="77777777" w:rsidR="001020BF" w:rsidRPr="001020BF" w:rsidRDefault="001020BF" w:rsidP="001020BF">
            <w:pPr>
              <w:numPr>
                <w:ilvl w:val="0"/>
                <w:numId w:val="4"/>
              </w:numPr>
              <w:spacing w:after="200" w:line="276" w:lineRule="auto"/>
              <w:contextualSpacing/>
              <w:rPr>
                <w:rFonts w:ascii="Calibri" w:eastAsia="Calibri" w:hAnsi="Calibri"/>
                <w:sz w:val="22"/>
                <w:szCs w:val="22"/>
              </w:rPr>
            </w:pPr>
          </w:p>
        </w:tc>
        <w:tc>
          <w:tcPr>
            <w:tcW w:w="2956" w:type="dxa"/>
          </w:tcPr>
          <w:p w14:paraId="5B2B662F" w14:textId="77777777" w:rsidR="001020BF" w:rsidRPr="001020BF" w:rsidRDefault="001020BF" w:rsidP="001020BF">
            <w:pPr>
              <w:rPr>
                <w:rFonts w:ascii="Calibri" w:eastAsia="Calibri" w:hAnsi="Calibri"/>
                <w:sz w:val="22"/>
                <w:szCs w:val="22"/>
              </w:rPr>
            </w:pPr>
          </w:p>
        </w:tc>
        <w:tc>
          <w:tcPr>
            <w:tcW w:w="7052" w:type="dxa"/>
          </w:tcPr>
          <w:p w14:paraId="2AFC0280"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20F8B1C8"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7FC911DB"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tc>
      </w:tr>
      <w:tr w:rsidR="001020BF" w:rsidRPr="001020BF" w14:paraId="1F8303D2" w14:textId="77777777" w:rsidTr="00ED66C3">
        <w:tc>
          <w:tcPr>
            <w:tcW w:w="738" w:type="dxa"/>
          </w:tcPr>
          <w:p w14:paraId="3BB0C27D" w14:textId="77777777" w:rsidR="001020BF" w:rsidRPr="001020BF" w:rsidRDefault="001020BF" w:rsidP="001020BF">
            <w:pPr>
              <w:numPr>
                <w:ilvl w:val="0"/>
                <w:numId w:val="4"/>
              </w:numPr>
              <w:spacing w:after="200" w:line="276" w:lineRule="auto"/>
              <w:contextualSpacing/>
              <w:rPr>
                <w:rFonts w:ascii="Calibri" w:eastAsia="Calibri" w:hAnsi="Calibri"/>
                <w:sz w:val="22"/>
                <w:szCs w:val="22"/>
              </w:rPr>
            </w:pPr>
          </w:p>
        </w:tc>
        <w:tc>
          <w:tcPr>
            <w:tcW w:w="2956" w:type="dxa"/>
          </w:tcPr>
          <w:p w14:paraId="07220C2E" w14:textId="77777777" w:rsidR="001020BF" w:rsidRPr="001020BF" w:rsidRDefault="001020BF" w:rsidP="001020BF">
            <w:pPr>
              <w:rPr>
                <w:rFonts w:ascii="Calibri" w:eastAsia="Calibri" w:hAnsi="Calibri"/>
                <w:sz w:val="22"/>
                <w:szCs w:val="22"/>
              </w:rPr>
            </w:pPr>
          </w:p>
        </w:tc>
        <w:tc>
          <w:tcPr>
            <w:tcW w:w="7052" w:type="dxa"/>
          </w:tcPr>
          <w:p w14:paraId="403A0139"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0C4DD09C"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2048AF8A"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tc>
      </w:tr>
    </w:tbl>
    <w:p w14:paraId="00365C18" w14:textId="77777777" w:rsidR="001020BF" w:rsidRPr="001020BF" w:rsidRDefault="001020BF" w:rsidP="001020BF">
      <w:pPr>
        <w:spacing w:after="200" w:line="276" w:lineRule="auto"/>
        <w:rPr>
          <w:rFonts w:ascii="Calibri" w:eastAsia="Calibri" w:hAnsi="Calibri"/>
          <w:sz w:val="22"/>
          <w:szCs w:val="22"/>
        </w:rPr>
      </w:pPr>
    </w:p>
    <w:p w14:paraId="4077BF2A" w14:textId="77777777" w:rsidR="001020BF" w:rsidRPr="001020BF" w:rsidRDefault="001020BF" w:rsidP="001020BF">
      <w:pPr>
        <w:spacing w:after="200" w:line="276" w:lineRule="auto"/>
        <w:rPr>
          <w:rFonts w:ascii="Calibri" w:eastAsia="Calibri" w:hAnsi="Calibri"/>
          <w:sz w:val="22"/>
          <w:szCs w:val="22"/>
        </w:rPr>
      </w:pPr>
      <w:proofErr w:type="spellStart"/>
      <w:r w:rsidRPr="001020BF">
        <w:rPr>
          <w:rFonts w:ascii="Calibri" w:eastAsia="Calibri" w:hAnsi="Calibri"/>
          <w:sz w:val="22"/>
          <w:szCs w:val="22"/>
        </w:rPr>
        <w:t>Pentru</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motivarea</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răspunsului</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dumneavoastră</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vă</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rugăm</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să</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ataşaţi</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următoarele</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documente</w:t>
      </w:r>
      <w:proofErr w:type="spellEnd"/>
      <w:r w:rsidRPr="001020BF">
        <w:rPr>
          <w:rFonts w:ascii="Calibri" w:eastAsia="Calibri" w:hAnsi="Calibri"/>
          <w:sz w:val="22"/>
          <w:szCs w:val="22"/>
        </w:rPr>
        <w:t>:</w:t>
      </w:r>
    </w:p>
    <w:p w14:paraId="4CED7BCF" w14:textId="5AFBD825" w:rsidR="001020BF" w:rsidRPr="001020BF" w:rsidRDefault="001020BF" w:rsidP="001020BF">
      <w:pPr>
        <w:numPr>
          <w:ilvl w:val="0"/>
          <w:numId w:val="5"/>
        </w:numPr>
        <w:spacing w:after="200" w:line="276" w:lineRule="auto"/>
        <w:contextualSpacing/>
        <w:rPr>
          <w:rFonts w:ascii="Calibri" w:eastAsia="Calibri" w:hAnsi="Calibri"/>
          <w:sz w:val="22"/>
          <w:szCs w:val="22"/>
          <w:lang w:val="it-IT"/>
        </w:rPr>
      </w:pPr>
      <w:r w:rsidRPr="001020BF">
        <w:rPr>
          <w:rFonts w:ascii="Calibri" w:eastAsia="Calibri" w:hAnsi="Calibri"/>
          <w:sz w:val="22"/>
          <w:szCs w:val="22"/>
          <w:lang w:val="it-IT"/>
        </w:rPr>
        <w:t xml:space="preserve">……………………………………………………………………………………………………………. </w:t>
      </w:r>
    </w:p>
    <w:p w14:paraId="4DB39C59" w14:textId="277B6973" w:rsidR="001020BF" w:rsidRPr="001020BF" w:rsidRDefault="001020BF" w:rsidP="001020BF">
      <w:pPr>
        <w:numPr>
          <w:ilvl w:val="0"/>
          <w:numId w:val="5"/>
        </w:numPr>
        <w:spacing w:after="200" w:line="276" w:lineRule="auto"/>
        <w:contextualSpacing/>
        <w:rPr>
          <w:rFonts w:ascii="Calibri" w:eastAsia="Calibri" w:hAnsi="Calibri"/>
          <w:sz w:val="22"/>
          <w:szCs w:val="22"/>
          <w:lang w:val="it-IT"/>
        </w:rPr>
      </w:pPr>
      <w:r w:rsidRPr="001020BF">
        <w:rPr>
          <w:rFonts w:ascii="Calibri" w:eastAsia="Calibri" w:hAnsi="Calibri"/>
          <w:sz w:val="22"/>
          <w:szCs w:val="22"/>
          <w:lang w:val="it-IT"/>
        </w:rPr>
        <w:t xml:space="preserve">……………………………………………………………………………………………………………. </w:t>
      </w:r>
    </w:p>
    <w:p w14:paraId="7E81EE9A" w14:textId="7B6687FA" w:rsidR="001020BF" w:rsidRPr="001020BF" w:rsidRDefault="001020BF" w:rsidP="001020BF">
      <w:pPr>
        <w:numPr>
          <w:ilvl w:val="0"/>
          <w:numId w:val="5"/>
        </w:numPr>
        <w:spacing w:after="200" w:line="276" w:lineRule="auto"/>
        <w:contextualSpacing/>
        <w:rPr>
          <w:rFonts w:ascii="Calibri" w:eastAsia="Calibri" w:hAnsi="Calibri"/>
          <w:sz w:val="22"/>
          <w:szCs w:val="22"/>
          <w:lang w:val="it-IT"/>
        </w:rPr>
      </w:pPr>
      <w:r w:rsidRPr="001020BF">
        <w:rPr>
          <w:rFonts w:ascii="Calibri" w:eastAsia="Calibri" w:hAnsi="Calibri"/>
          <w:sz w:val="22"/>
          <w:szCs w:val="22"/>
          <w:lang w:val="it-IT"/>
        </w:rPr>
        <w:t xml:space="preserve">……………………………………………………………………………………………………………. </w:t>
      </w:r>
    </w:p>
    <w:p w14:paraId="21D4A887" w14:textId="7F97BE25" w:rsidR="001020BF" w:rsidRDefault="001020BF" w:rsidP="001020BF">
      <w:pPr>
        <w:numPr>
          <w:ilvl w:val="0"/>
          <w:numId w:val="5"/>
        </w:numPr>
        <w:spacing w:after="200" w:line="276" w:lineRule="auto"/>
        <w:contextualSpacing/>
        <w:rPr>
          <w:rFonts w:ascii="Calibri" w:eastAsia="Calibri" w:hAnsi="Calibri"/>
          <w:sz w:val="22"/>
          <w:szCs w:val="22"/>
          <w:lang w:val="it-IT"/>
        </w:rPr>
      </w:pPr>
      <w:r w:rsidRPr="00361C56">
        <w:rPr>
          <w:rFonts w:ascii="Calibri" w:eastAsia="Calibri" w:hAnsi="Calibri"/>
          <w:sz w:val="22"/>
          <w:szCs w:val="22"/>
          <w:lang w:val="it-IT"/>
        </w:rPr>
        <w:t xml:space="preserve">……………………………………………………………………………………………………………. </w:t>
      </w:r>
    </w:p>
    <w:p w14:paraId="34154C84" w14:textId="77777777" w:rsidR="00361C56" w:rsidRPr="00361C56" w:rsidRDefault="00361C56" w:rsidP="00361C56">
      <w:pPr>
        <w:spacing w:after="200" w:line="276" w:lineRule="auto"/>
        <w:ind w:left="720"/>
        <w:contextualSpacing/>
        <w:rPr>
          <w:rFonts w:ascii="Calibri" w:eastAsia="Calibri" w:hAnsi="Calibri"/>
          <w:sz w:val="22"/>
          <w:szCs w:val="22"/>
          <w:lang w:val="it-IT"/>
        </w:rPr>
      </w:pPr>
    </w:p>
    <w:p w14:paraId="7651FA56" w14:textId="77777777" w:rsidR="001020BF" w:rsidRPr="001020BF" w:rsidRDefault="001020BF" w:rsidP="001020BF">
      <w:pPr>
        <w:spacing w:after="200" w:line="276" w:lineRule="auto"/>
        <w:rPr>
          <w:rFonts w:ascii="Calibri" w:eastAsia="Calibri" w:hAnsi="Calibri"/>
          <w:sz w:val="22"/>
          <w:szCs w:val="22"/>
        </w:rPr>
      </w:pPr>
      <w:proofErr w:type="spellStart"/>
      <w:r w:rsidRPr="001020BF">
        <w:rPr>
          <w:rFonts w:ascii="Calibri" w:eastAsia="Calibri" w:hAnsi="Calibri"/>
          <w:sz w:val="22"/>
          <w:szCs w:val="22"/>
        </w:rPr>
        <w:t>Întocmit</w:t>
      </w:r>
      <w:proofErr w:type="spellEnd"/>
      <w:r w:rsidRPr="001020BF">
        <w:rPr>
          <w:rFonts w:ascii="Calibri" w:eastAsia="Calibri" w:hAnsi="Calibri"/>
          <w:sz w:val="22"/>
          <w:szCs w:val="22"/>
        </w:rPr>
        <w:t xml:space="preserve">: Evaluator: </w:t>
      </w:r>
      <w:r w:rsidRPr="001020BF">
        <w:rPr>
          <w:rFonts w:ascii="Calibri" w:eastAsia="Calibri" w:hAnsi="Calibri"/>
          <w:sz w:val="22"/>
          <w:szCs w:val="22"/>
        </w:rPr>
        <w:tab/>
      </w:r>
      <w:r w:rsidRPr="001020BF">
        <w:rPr>
          <w:rFonts w:ascii="Calibri" w:eastAsia="Calibri" w:hAnsi="Calibri"/>
          <w:sz w:val="22"/>
          <w:szCs w:val="22"/>
        </w:rPr>
        <w:tab/>
        <w:t xml:space="preserve">                                                                      Data:</w:t>
      </w:r>
    </w:p>
    <w:p w14:paraId="41FDB765" w14:textId="77777777" w:rsidR="001020BF" w:rsidRPr="001020BF" w:rsidRDefault="001020BF" w:rsidP="001020BF">
      <w:pPr>
        <w:spacing w:after="200" w:line="276" w:lineRule="auto"/>
        <w:rPr>
          <w:rFonts w:ascii="Calibri" w:eastAsia="Calibri" w:hAnsi="Calibri"/>
          <w:sz w:val="22"/>
          <w:szCs w:val="22"/>
        </w:rPr>
      </w:pPr>
    </w:p>
    <w:p w14:paraId="3D7164CD" w14:textId="6CDA5FE4" w:rsidR="001020BF" w:rsidRPr="001020BF" w:rsidRDefault="001020BF" w:rsidP="001020BF">
      <w:pPr>
        <w:spacing w:after="200" w:line="276" w:lineRule="auto"/>
        <w:rPr>
          <w:rFonts w:ascii="Calibri" w:eastAsia="Calibri" w:hAnsi="Calibri"/>
          <w:sz w:val="22"/>
          <w:szCs w:val="22"/>
        </w:rPr>
      </w:pPr>
      <w:proofErr w:type="spellStart"/>
      <w:r w:rsidRPr="001020BF">
        <w:rPr>
          <w:rFonts w:ascii="Calibri" w:eastAsia="Calibri" w:hAnsi="Calibri"/>
          <w:sz w:val="22"/>
          <w:szCs w:val="22"/>
        </w:rPr>
        <w:t>Verificat</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şi</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aprobat</w:t>
      </w:r>
      <w:proofErr w:type="spellEnd"/>
      <w:r w:rsidRPr="001020BF">
        <w:rPr>
          <w:rFonts w:ascii="Calibri" w:eastAsia="Calibri" w:hAnsi="Calibri"/>
          <w:sz w:val="22"/>
          <w:szCs w:val="22"/>
        </w:rPr>
        <w:t xml:space="preserve">: Manager GAL: </w:t>
      </w:r>
      <w:r w:rsidR="00524349">
        <w:rPr>
          <w:rFonts w:ascii="Calibri" w:eastAsia="Calibri" w:hAnsi="Calibri"/>
          <w:sz w:val="22"/>
          <w:szCs w:val="22"/>
        </w:rPr>
        <w:t xml:space="preserve">                                              </w:t>
      </w:r>
      <w:r w:rsidR="00F66E46">
        <w:rPr>
          <w:rFonts w:ascii="Calibri" w:eastAsia="Calibri" w:hAnsi="Calibri"/>
          <w:sz w:val="22"/>
          <w:szCs w:val="22"/>
        </w:rPr>
        <w:t xml:space="preserve">                    </w:t>
      </w:r>
      <w:r w:rsidRPr="001020BF">
        <w:rPr>
          <w:rFonts w:ascii="Calibri" w:eastAsia="Calibri" w:hAnsi="Calibri"/>
          <w:sz w:val="22"/>
          <w:szCs w:val="22"/>
        </w:rPr>
        <w:t>Data:</w:t>
      </w:r>
    </w:p>
    <w:p w14:paraId="4234CE69" w14:textId="77777777" w:rsidR="001020BF" w:rsidRDefault="001020BF">
      <w:pPr>
        <w:rPr>
          <w:rFonts w:ascii="Calibri" w:eastAsia="Calibri" w:hAnsi="Calibri"/>
          <w:sz w:val="22"/>
          <w:szCs w:val="22"/>
        </w:rPr>
      </w:pPr>
      <w:r>
        <w:rPr>
          <w:rFonts w:ascii="Calibri" w:eastAsia="Calibri" w:hAnsi="Calibri"/>
          <w:sz w:val="22"/>
          <w:szCs w:val="22"/>
        </w:rPr>
        <w:br w:type="page"/>
      </w:r>
    </w:p>
    <w:p w14:paraId="7EDF65FC" w14:textId="77777777" w:rsidR="001020BF" w:rsidRPr="001020BF" w:rsidRDefault="001020BF" w:rsidP="001020BF">
      <w:pPr>
        <w:spacing w:after="200" w:line="276" w:lineRule="auto"/>
        <w:rPr>
          <w:rFonts w:ascii="Calibri" w:eastAsia="Calibri" w:hAnsi="Calibri"/>
          <w:sz w:val="22"/>
          <w:szCs w:val="22"/>
        </w:rPr>
      </w:pPr>
    </w:p>
    <w:tbl>
      <w:tblPr>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46"/>
      </w:tblGrid>
      <w:tr w:rsidR="001020BF" w:rsidRPr="001020BF" w14:paraId="25C7E70B" w14:textId="77777777" w:rsidTr="00ED66C3">
        <w:tc>
          <w:tcPr>
            <w:tcW w:w="10746" w:type="dxa"/>
            <w:shd w:val="clear" w:color="auto" w:fill="A6A6A6"/>
          </w:tcPr>
          <w:p w14:paraId="5B587E90"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PARTEA II</w:t>
            </w:r>
          </w:p>
          <w:p w14:paraId="6CFC4AA1" w14:textId="73E5D312" w:rsidR="001020BF" w:rsidRPr="001020BF" w:rsidRDefault="001020BF" w:rsidP="001020BF">
            <w:pPr>
              <w:rPr>
                <w:rFonts w:ascii="Calibri" w:eastAsia="Calibri" w:hAnsi="Calibri"/>
                <w:sz w:val="22"/>
                <w:szCs w:val="22"/>
              </w:rPr>
            </w:pPr>
            <w:r w:rsidRPr="001020BF">
              <w:rPr>
                <w:rFonts w:ascii="Calibri" w:eastAsia="Calibri" w:hAnsi="Calibri"/>
                <w:i/>
                <w:sz w:val="22"/>
                <w:szCs w:val="22"/>
              </w:rPr>
              <w:t xml:space="preserve">A se </w:t>
            </w:r>
            <w:proofErr w:type="spellStart"/>
            <w:r w:rsidRPr="001020BF">
              <w:rPr>
                <w:rFonts w:ascii="Calibri" w:eastAsia="Calibri" w:hAnsi="Calibri"/>
                <w:i/>
                <w:sz w:val="22"/>
                <w:szCs w:val="22"/>
              </w:rPr>
              <w:t>completa</w:t>
            </w:r>
            <w:proofErr w:type="spellEnd"/>
            <w:r w:rsidRPr="001020BF">
              <w:rPr>
                <w:rFonts w:ascii="Calibri" w:eastAsia="Calibri" w:hAnsi="Calibri"/>
                <w:i/>
                <w:sz w:val="22"/>
                <w:szCs w:val="22"/>
              </w:rPr>
              <w:t xml:space="preserve"> de </w:t>
            </w:r>
            <w:proofErr w:type="spellStart"/>
            <w:r w:rsidRPr="001020BF">
              <w:rPr>
                <w:rFonts w:ascii="Calibri" w:eastAsia="Calibri" w:hAnsi="Calibri"/>
                <w:i/>
                <w:sz w:val="22"/>
                <w:szCs w:val="22"/>
              </w:rPr>
              <w:t>către</w:t>
            </w:r>
            <w:proofErr w:type="spellEnd"/>
            <w:r w:rsidRPr="001020BF">
              <w:rPr>
                <w:rFonts w:ascii="Calibri" w:eastAsia="Calibri" w:hAnsi="Calibri"/>
                <w:i/>
                <w:sz w:val="22"/>
                <w:szCs w:val="22"/>
              </w:rPr>
              <w:t xml:space="preserve"> solicitant.</w:t>
            </w:r>
          </w:p>
        </w:tc>
      </w:tr>
    </w:tbl>
    <w:p w14:paraId="00F761D9" w14:textId="77777777" w:rsidR="001020BF" w:rsidRPr="001020BF" w:rsidRDefault="001020BF" w:rsidP="001020BF">
      <w:pPr>
        <w:spacing w:after="200" w:line="276" w:lineRule="auto"/>
        <w:ind w:left="720"/>
        <w:contextualSpacing/>
        <w:rPr>
          <w:rFonts w:ascii="Calibri" w:eastAsia="Calibri" w:hAnsi="Calibri"/>
          <w:sz w:val="22"/>
          <w:szCs w:val="22"/>
        </w:rPr>
      </w:pPr>
    </w:p>
    <w:p w14:paraId="2D7174EF" w14:textId="568B5EF9" w:rsidR="001020BF" w:rsidRPr="001020BF" w:rsidRDefault="001020BF" w:rsidP="001020BF">
      <w:pPr>
        <w:spacing w:after="200" w:line="276" w:lineRule="auto"/>
        <w:ind w:left="720"/>
        <w:contextualSpacing/>
        <w:rPr>
          <w:rFonts w:ascii="Calibri" w:eastAsia="Calibri" w:hAnsi="Calibri"/>
          <w:sz w:val="22"/>
          <w:szCs w:val="22"/>
          <w:lang w:val="it-IT"/>
        </w:rPr>
      </w:pPr>
      <w:r w:rsidRPr="001020BF">
        <w:rPr>
          <w:rFonts w:ascii="Calibri" w:eastAsia="Calibri" w:hAnsi="Calibri"/>
          <w:sz w:val="22"/>
          <w:szCs w:val="22"/>
          <w:lang w:val="it-IT"/>
        </w:rPr>
        <w:t xml:space="preserve">Numărul / Data Formularului </w:t>
      </w:r>
      <w:r w:rsidR="001C6D6A">
        <w:rPr>
          <w:rFonts w:ascii="Calibri" w:eastAsia="Calibri" w:hAnsi="Calibri"/>
          <w:sz w:val="22"/>
          <w:szCs w:val="22"/>
          <w:lang w:val="it-IT"/>
        </w:rPr>
        <w:t>F</w:t>
      </w:r>
      <w:r w:rsidRPr="001020BF">
        <w:rPr>
          <w:rFonts w:ascii="Calibri" w:eastAsia="Calibri" w:hAnsi="Calibri"/>
          <w:sz w:val="22"/>
          <w:szCs w:val="22"/>
          <w:lang w:val="it-IT"/>
        </w:rPr>
        <w:t>3.4</w:t>
      </w:r>
      <w:r w:rsidR="00361C56">
        <w:rPr>
          <w:rFonts w:ascii="Calibri" w:eastAsia="Calibri" w:hAnsi="Calibri"/>
          <w:sz w:val="22"/>
          <w:szCs w:val="22"/>
          <w:lang w:val="it-IT"/>
        </w:rPr>
        <w:t xml:space="preserve"> L</w:t>
      </w:r>
      <w:r w:rsidRPr="001020BF">
        <w:rPr>
          <w:rFonts w:ascii="Calibri" w:eastAsia="Calibri" w:hAnsi="Calibri"/>
          <w:sz w:val="22"/>
          <w:szCs w:val="22"/>
          <w:lang w:val="it-IT"/>
        </w:rPr>
        <w:t xml:space="preserve"> înaintat de către GAL prin care se solicită informaţii suplimentare:</w:t>
      </w:r>
    </w:p>
    <w:p w14:paraId="749FCA04" w14:textId="77777777" w:rsidR="001020BF" w:rsidRPr="001020BF" w:rsidRDefault="001020BF" w:rsidP="001020BF">
      <w:pPr>
        <w:spacing w:after="200" w:line="276" w:lineRule="auto"/>
        <w:ind w:left="720"/>
        <w:contextualSpacing/>
        <w:rPr>
          <w:rFonts w:ascii="Calibri" w:eastAsia="Calibri" w:hAnsi="Calibri"/>
          <w:sz w:val="22"/>
          <w:szCs w:val="22"/>
          <w:lang w:val="it-IT"/>
        </w:rPr>
      </w:pPr>
      <w:r w:rsidRPr="001020BF">
        <w:rPr>
          <w:rFonts w:ascii="Calibri" w:eastAsia="Calibri" w:hAnsi="Calibri"/>
          <w:sz w:val="22"/>
          <w:szCs w:val="22"/>
          <w:lang w:val="it-IT"/>
        </w:rPr>
        <w:t>…………../……………….</w:t>
      </w:r>
    </w:p>
    <w:p w14:paraId="3115F4F3" w14:textId="77777777" w:rsidR="001020BF" w:rsidRPr="001020BF" w:rsidRDefault="001020BF" w:rsidP="001020BF">
      <w:pPr>
        <w:spacing w:after="200" w:line="276" w:lineRule="auto"/>
        <w:ind w:left="720"/>
        <w:contextualSpacing/>
        <w:rPr>
          <w:rFonts w:ascii="Calibri" w:eastAsia="Calibri" w:hAnsi="Calibri"/>
          <w:sz w:val="22"/>
          <w:szCs w:val="22"/>
          <w:lang w:val="it-IT"/>
        </w:rPr>
      </w:pPr>
      <w:r w:rsidRPr="001020BF">
        <w:rPr>
          <w:rFonts w:ascii="Calibri" w:eastAsia="Calibri" w:hAnsi="Calibri"/>
          <w:sz w:val="22"/>
          <w:szCs w:val="22"/>
          <w:lang w:val="it-IT"/>
        </w:rPr>
        <w:t xml:space="preserve">Precizările reprezentantului legal al proiectului referitoare la solicitările menţionate în Partea I: </w:t>
      </w:r>
    </w:p>
    <w:tbl>
      <w:tblPr>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2956"/>
        <w:gridCol w:w="7052"/>
      </w:tblGrid>
      <w:tr w:rsidR="001020BF" w:rsidRPr="001020BF" w14:paraId="04F2376F" w14:textId="77777777" w:rsidTr="00ED66C3">
        <w:tc>
          <w:tcPr>
            <w:tcW w:w="738" w:type="dxa"/>
          </w:tcPr>
          <w:p w14:paraId="3262E951" w14:textId="77777777" w:rsidR="001020BF" w:rsidRPr="001020BF" w:rsidRDefault="001020BF" w:rsidP="001020BF">
            <w:pPr>
              <w:rPr>
                <w:rFonts w:ascii="Calibri" w:eastAsia="Calibri" w:hAnsi="Calibri"/>
                <w:b/>
                <w:sz w:val="22"/>
                <w:szCs w:val="22"/>
              </w:rPr>
            </w:pPr>
            <w:r w:rsidRPr="001020BF">
              <w:rPr>
                <w:rFonts w:ascii="Calibri" w:eastAsia="Calibri" w:hAnsi="Calibri"/>
                <w:b/>
                <w:sz w:val="22"/>
                <w:szCs w:val="22"/>
              </w:rPr>
              <w:t xml:space="preserve">Nr. </w:t>
            </w:r>
            <w:proofErr w:type="spellStart"/>
            <w:r w:rsidRPr="001020BF">
              <w:rPr>
                <w:rFonts w:ascii="Calibri" w:eastAsia="Calibri" w:hAnsi="Calibri"/>
                <w:b/>
                <w:sz w:val="22"/>
                <w:szCs w:val="22"/>
              </w:rPr>
              <w:t>crt</w:t>
            </w:r>
            <w:proofErr w:type="spellEnd"/>
            <w:r w:rsidRPr="001020BF">
              <w:rPr>
                <w:rFonts w:ascii="Calibri" w:eastAsia="Calibri" w:hAnsi="Calibri"/>
                <w:b/>
                <w:sz w:val="22"/>
                <w:szCs w:val="22"/>
              </w:rPr>
              <w:t xml:space="preserve">. </w:t>
            </w:r>
          </w:p>
        </w:tc>
        <w:tc>
          <w:tcPr>
            <w:tcW w:w="2956" w:type="dxa"/>
          </w:tcPr>
          <w:p w14:paraId="179D9681" w14:textId="77777777" w:rsidR="001020BF" w:rsidRPr="001020BF" w:rsidRDefault="001020BF" w:rsidP="001020BF">
            <w:pPr>
              <w:rPr>
                <w:rFonts w:ascii="Calibri" w:eastAsia="Calibri" w:hAnsi="Calibri"/>
                <w:b/>
                <w:sz w:val="22"/>
                <w:szCs w:val="22"/>
                <w:lang w:val="it-IT"/>
              </w:rPr>
            </w:pPr>
            <w:r w:rsidRPr="001020BF">
              <w:rPr>
                <w:rFonts w:ascii="Calibri" w:eastAsia="Calibri" w:hAnsi="Calibri"/>
                <w:b/>
                <w:sz w:val="22"/>
                <w:szCs w:val="22"/>
                <w:lang w:val="it-IT"/>
              </w:rPr>
              <w:t>Referinţa (document / pct. din doc. / pagina)</w:t>
            </w:r>
          </w:p>
        </w:tc>
        <w:tc>
          <w:tcPr>
            <w:tcW w:w="7052" w:type="dxa"/>
          </w:tcPr>
          <w:p w14:paraId="13A390AF" w14:textId="77777777" w:rsidR="001020BF" w:rsidRPr="001020BF" w:rsidRDefault="001020BF" w:rsidP="001020BF">
            <w:pPr>
              <w:jc w:val="center"/>
              <w:rPr>
                <w:rFonts w:ascii="Calibri" w:eastAsia="Calibri" w:hAnsi="Calibri"/>
                <w:b/>
                <w:sz w:val="22"/>
                <w:szCs w:val="22"/>
              </w:rPr>
            </w:pPr>
            <w:proofErr w:type="spellStart"/>
            <w:r w:rsidRPr="001020BF">
              <w:rPr>
                <w:rFonts w:ascii="Calibri" w:eastAsia="Calibri" w:hAnsi="Calibri"/>
                <w:b/>
                <w:sz w:val="22"/>
                <w:szCs w:val="22"/>
              </w:rPr>
              <w:t>Precizări</w:t>
            </w:r>
            <w:proofErr w:type="spellEnd"/>
          </w:p>
        </w:tc>
      </w:tr>
      <w:tr w:rsidR="001020BF" w:rsidRPr="001020BF" w14:paraId="7DC242ED" w14:textId="77777777" w:rsidTr="00ED66C3">
        <w:tc>
          <w:tcPr>
            <w:tcW w:w="738" w:type="dxa"/>
          </w:tcPr>
          <w:p w14:paraId="5B455718" w14:textId="77777777" w:rsidR="001020BF" w:rsidRPr="001020BF" w:rsidRDefault="001020BF" w:rsidP="001020BF">
            <w:pPr>
              <w:numPr>
                <w:ilvl w:val="0"/>
                <w:numId w:val="6"/>
              </w:numPr>
              <w:spacing w:after="200" w:line="276" w:lineRule="auto"/>
              <w:contextualSpacing/>
              <w:rPr>
                <w:rFonts w:ascii="Calibri" w:eastAsia="Calibri" w:hAnsi="Calibri"/>
                <w:sz w:val="22"/>
                <w:szCs w:val="22"/>
              </w:rPr>
            </w:pPr>
          </w:p>
        </w:tc>
        <w:tc>
          <w:tcPr>
            <w:tcW w:w="2956" w:type="dxa"/>
          </w:tcPr>
          <w:p w14:paraId="0E2B0F49" w14:textId="77777777" w:rsidR="001020BF" w:rsidRPr="001020BF" w:rsidRDefault="001020BF" w:rsidP="001020BF">
            <w:pPr>
              <w:rPr>
                <w:rFonts w:ascii="Calibri" w:eastAsia="Calibri" w:hAnsi="Calibri"/>
                <w:sz w:val="22"/>
                <w:szCs w:val="22"/>
              </w:rPr>
            </w:pPr>
          </w:p>
        </w:tc>
        <w:tc>
          <w:tcPr>
            <w:tcW w:w="7052" w:type="dxa"/>
          </w:tcPr>
          <w:p w14:paraId="24F615A6"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0FA948A4"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6C546C0E"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tc>
      </w:tr>
      <w:tr w:rsidR="001020BF" w:rsidRPr="001020BF" w14:paraId="6D1CF3CF" w14:textId="77777777" w:rsidTr="00ED66C3">
        <w:tc>
          <w:tcPr>
            <w:tcW w:w="738" w:type="dxa"/>
          </w:tcPr>
          <w:p w14:paraId="208E8964" w14:textId="77777777" w:rsidR="001020BF" w:rsidRPr="001020BF" w:rsidRDefault="001020BF" w:rsidP="001020BF">
            <w:pPr>
              <w:numPr>
                <w:ilvl w:val="0"/>
                <w:numId w:val="6"/>
              </w:numPr>
              <w:spacing w:after="200" w:line="276" w:lineRule="auto"/>
              <w:contextualSpacing/>
              <w:rPr>
                <w:rFonts w:ascii="Calibri" w:eastAsia="Calibri" w:hAnsi="Calibri"/>
                <w:sz w:val="22"/>
                <w:szCs w:val="22"/>
              </w:rPr>
            </w:pPr>
          </w:p>
        </w:tc>
        <w:tc>
          <w:tcPr>
            <w:tcW w:w="2956" w:type="dxa"/>
          </w:tcPr>
          <w:p w14:paraId="17398E95" w14:textId="77777777" w:rsidR="001020BF" w:rsidRPr="001020BF" w:rsidRDefault="001020BF" w:rsidP="001020BF">
            <w:pPr>
              <w:rPr>
                <w:rFonts w:ascii="Calibri" w:eastAsia="Calibri" w:hAnsi="Calibri"/>
                <w:sz w:val="22"/>
                <w:szCs w:val="22"/>
              </w:rPr>
            </w:pPr>
          </w:p>
        </w:tc>
        <w:tc>
          <w:tcPr>
            <w:tcW w:w="7052" w:type="dxa"/>
          </w:tcPr>
          <w:p w14:paraId="161FA806"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577DA301"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09E33961"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tc>
      </w:tr>
      <w:tr w:rsidR="001020BF" w:rsidRPr="001020BF" w14:paraId="43A5062E" w14:textId="77777777" w:rsidTr="00ED66C3">
        <w:tc>
          <w:tcPr>
            <w:tcW w:w="738" w:type="dxa"/>
          </w:tcPr>
          <w:p w14:paraId="0AC24789" w14:textId="77777777" w:rsidR="001020BF" w:rsidRPr="001020BF" w:rsidRDefault="001020BF" w:rsidP="001020BF">
            <w:pPr>
              <w:numPr>
                <w:ilvl w:val="0"/>
                <w:numId w:val="6"/>
              </w:numPr>
              <w:spacing w:after="200" w:line="276" w:lineRule="auto"/>
              <w:contextualSpacing/>
              <w:rPr>
                <w:rFonts w:ascii="Calibri" w:eastAsia="Calibri" w:hAnsi="Calibri"/>
                <w:sz w:val="22"/>
                <w:szCs w:val="22"/>
              </w:rPr>
            </w:pPr>
          </w:p>
        </w:tc>
        <w:tc>
          <w:tcPr>
            <w:tcW w:w="2956" w:type="dxa"/>
          </w:tcPr>
          <w:p w14:paraId="5A3F05A5" w14:textId="77777777" w:rsidR="001020BF" w:rsidRPr="001020BF" w:rsidRDefault="001020BF" w:rsidP="001020BF">
            <w:pPr>
              <w:rPr>
                <w:rFonts w:ascii="Calibri" w:eastAsia="Calibri" w:hAnsi="Calibri"/>
                <w:sz w:val="22"/>
                <w:szCs w:val="22"/>
              </w:rPr>
            </w:pPr>
          </w:p>
        </w:tc>
        <w:tc>
          <w:tcPr>
            <w:tcW w:w="7052" w:type="dxa"/>
          </w:tcPr>
          <w:p w14:paraId="3EC87198"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2ABAA837"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55D41135"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tc>
      </w:tr>
      <w:tr w:rsidR="001020BF" w:rsidRPr="001020BF" w14:paraId="3837DFA1" w14:textId="77777777" w:rsidTr="00ED66C3">
        <w:tc>
          <w:tcPr>
            <w:tcW w:w="738" w:type="dxa"/>
          </w:tcPr>
          <w:p w14:paraId="2CEAEA14" w14:textId="77777777" w:rsidR="001020BF" w:rsidRPr="001020BF" w:rsidRDefault="001020BF" w:rsidP="001020BF">
            <w:pPr>
              <w:numPr>
                <w:ilvl w:val="0"/>
                <w:numId w:val="6"/>
              </w:numPr>
              <w:spacing w:after="200" w:line="276" w:lineRule="auto"/>
              <w:contextualSpacing/>
              <w:rPr>
                <w:rFonts w:ascii="Calibri" w:eastAsia="Calibri" w:hAnsi="Calibri"/>
                <w:sz w:val="22"/>
                <w:szCs w:val="22"/>
              </w:rPr>
            </w:pPr>
          </w:p>
        </w:tc>
        <w:tc>
          <w:tcPr>
            <w:tcW w:w="2956" w:type="dxa"/>
          </w:tcPr>
          <w:p w14:paraId="4B22D329" w14:textId="77777777" w:rsidR="001020BF" w:rsidRPr="001020BF" w:rsidRDefault="001020BF" w:rsidP="001020BF">
            <w:pPr>
              <w:rPr>
                <w:rFonts w:ascii="Calibri" w:eastAsia="Calibri" w:hAnsi="Calibri"/>
                <w:sz w:val="22"/>
                <w:szCs w:val="22"/>
              </w:rPr>
            </w:pPr>
          </w:p>
        </w:tc>
        <w:tc>
          <w:tcPr>
            <w:tcW w:w="7052" w:type="dxa"/>
          </w:tcPr>
          <w:p w14:paraId="120BBA31"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66F2ABA9"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06B065A3"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tc>
      </w:tr>
    </w:tbl>
    <w:p w14:paraId="528AECEB" w14:textId="77777777" w:rsidR="001020BF" w:rsidRPr="001020BF" w:rsidRDefault="001020BF" w:rsidP="001020BF">
      <w:pPr>
        <w:spacing w:after="200" w:line="276" w:lineRule="auto"/>
        <w:ind w:left="360"/>
        <w:rPr>
          <w:rFonts w:ascii="Calibri" w:eastAsia="Calibri" w:hAnsi="Calibri"/>
          <w:sz w:val="22"/>
          <w:szCs w:val="22"/>
        </w:rPr>
      </w:pPr>
    </w:p>
    <w:p w14:paraId="36AFCD83" w14:textId="77777777" w:rsidR="001020BF" w:rsidRPr="001020BF" w:rsidRDefault="001020BF" w:rsidP="001020BF">
      <w:pPr>
        <w:spacing w:after="200" w:line="276" w:lineRule="auto"/>
        <w:ind w:left="360"/>
        <w:rPr>
          <w:rFonts w:ascii="Calibri" w:eastAsia="Calibri" w:hAnsi="Calibri"/>
          <w:b/>
          <w:sz w:val="22"/>
          <w:szCs w:val="22"/>
          <w:lang w:val="pt-BR"/>
        </w:rPr>
      </w:pPr>
      <w:r w:rsidRPr="001020BF">
        <w:rPr>
          <w:rFonts w:ascii="Calibri" w:eastAsia="Calibri" w:hAnsi="Calibri"/>
          <w:b/>
          <w:sz w:val="22"/>
          <w:szCs w:val="22"/>
          <w:lang w:val="pt-BR"/>
        </w:rPr>
        <w:t>Declar ca sunt de acord cu modificările şi ataşez următoarele documente solicitate:</w:t>
      </w:r>
    </w:p>
    <w:p w14:paraId="116BE1C6" w14:textId="098D5092" w:rsidR="001020BF" w:rsidRPr="001020BF" w:rsidRDefault="001020BF" w:rsidP="001020BF">
      <w:pPr>
        <w:numPr>
          <w:ilvl w:val="0"/>
          <w:numId w:val="7"/>
        </w:numPr>
        <w:spacing w:after="200" w:line="276" w:lineRule="auto"/>
        <w:contextualSpacing/>
        <w:rPr>
          <w:rFonts w:ascii="Calibri" w:eastAsia="Calibri" w:hAnsi="Calibri"/>
          <w:sz w:val="22"/>
          <w:szCs w:val="22"/>
          <w:lang w:val="it-IT"/>
        </w:rPr>
      </w:pPr>
      <w:r w:rsidRPr="001020BF">
        <w:rPr>
          <w:rFonts w:ascii="Calibri" w:eastAsia="Calibri" w:hAnsi="Calibri"/>
          <w:sz w:val="22"/>
          <w:szCs w:val="22"/>
          <w:lang w:val="it-IT"/>
        </w:rPr>
        <w:t xml:space="preserve">……………………………………………………………………………………………………………. </w:t>
      </w:r>
    </w:p>
    <w:p w14:paraId="72C131D5" w14:textId="0D58B41A" w:rsidR="001020BF" w:rsidRPr="001020BF" w:rsidRDefault="001020BF" w:rsidP="001020BF">
      <w:pPr>
        <w:numPr>
          <w:ilvl w:val="0"/>
          <w:numId w:val="7"/>
        </w:numPr>
        <w:spacing w:after="200" w:line="276" w:lineRule="auto"/>
        <w:contextualSpacing/>
        <w:rPr>
          <w:rFonts w:ascii="Calibri" w:eastAsia="Calibri" w:hAnsi="Calibri"/>
          <w:sz w:val="22"/>
          <w:szCs w:val="22"/>
          <w:lang w:val="it-IT"/>
        </w:rPr>
      </w:pPr>
      <w:r w:rsidRPr="001020BF">
        <w:rPr>
          <w:rFonts w:ascii="Calibri" w:eastAsia="Calibri" w:hAnsi="Calibri"/>
          <w:sz w:val="22"/>
          <w:szCs w:val="22"/>
          <w:lang w:val="it-IT"/>
        </w:rPr>
        <w:t xml:space="preserve">……………………………………………………………………………………………………………. </w:t>
      </w:r>
    </w:p>
    <w:p w14:paraId="78A1AE76" w14:textId="1F0212BA" w:rsidR="001020BF" w:rsidRPr="001020BF" w:rsidRDefault="001020BF" w:rsidP="001020BF">
      <w:pPr>
        <w:numPr>
          <w:ilvl w:val="0"/>
          <w:numId w:val="7"/>
        </w:numPr>
        <w:spacing w:after="200" w:line="276" w:lineRule="auto"/>
        <w:contextualSpacing/>
        <w:rPr>
          <w:rFonts w:ascii="Calibri" w:eastAsia="Calibri" w:hAnsi="Calibri"/>
          <w:sz w:val="22"/>
          <w:szCs w:val="22"/>
          <w:lang w:val="it-IT"/>
        </w:rPr>
      </w:pPr>
      <w:r w:rsidRPr="001020BF">
        <w:rPr>
          <w:rFonts w:ascii="Calibri" w:eastAsia="Calibri" w:hAnsi="Calibri"/>
          <w:sz w:val="22"/>
          <w:szCs w:val="22"/>
          <w:lang w:val="it-IT"/>
        </w:rPr>
        <w:t xml:space="preserve">……………………………………………………………………………………………………………. </w:t>
      </w:r>
    </w:p>
    <w:p w14:paraId="6DAEEF42" w14:textId="2D9535C6" w:rsidR="001020BF" w:rsidRPr="001020BF" w:rsidRDefault="001020BF" w:rsidP="001020BF">
      <w:pPr>
        <w:numPr>
          <w:ilvl w:val="0"/>
          <w:numId w:val="7"/>
        </w:numPr>
        <w:spacing w:after="200" w:line="276" w:lineRule="auto"/>
        <w:contextualSpacing/>
        <w:rPr>
          <w:rFonts w:ascii="Calibri" w:eastAsia="Calibri" w:hAnsi="Calibri"/>
          <w:sz w:val="22"/>
          <w:szCs w:val="22"/>
          <w:lang w:val="it-IT"/>
        </w:rPr>
      </w:pPr>
      <w:r w:rsidRPr="001020BF">
        <w:rPr>
          <w:rFonts w:ascii="Calibri" w:eastAsia="Calibri" w:hAnsi="Calibri"/>
          <w:sz w:val="22"/>
          <w:szCs w:val="22"/>
          <w:lang w:val="it-IT"/>
        </w:rPr>
        <w:t xml:space="preserve">……………………………………………………………………………………………………………. </w:t>
      </w:r>
    </w:p>
    <w:p w14:paraId="6B1DA3B2" w14:textId="77777777" w:rsidR="001020BF" w:rsidRPr="001020BF" w:rsidRDefault="001020BF" w:rsidP="001020BF">
      <w:pPr>
        <w:spacing w:after="200" w:line="276" w:lineRule="auto"/>
        <w:ind w:left="360"/>
        <w:rPr>
          <w:rFonts w:ascii="Calibri" w:eastAsia="Calibri" w:hAnsi="Calibri"/>
          <w:sz w:val="22"/>
          <w:szCs w:val="22"/>
          <w:lang w:val="it-IT"/>
        </w:rPr>
      </w:pPr>
    </w:p>
    <w:p w14:paraId="6B1DD315" w14:textId="77777777" w:rsidR="001020BF" w:rsidRPr="001020BF" w:rsidRDefault="001020BF" w:rsidP="001020BF">
      <w:pPr>
        <w:spacing w:after="200" w:line="276" w:lineRule="auto"/>
        <w:ind w:left="360"/>
        <w:jc w:val="center"/>
        <w:rPr>
          <w:rFonts w:ascii="Calibri" w:eastAsia="Calibri" w:hAnsi="Calibri"/>
          <w:sz w:val="22"/>
          <w:szCs w:val="22"/>
        </w:rPr>
      </w:pPr>
      <w:r w:rsidRPr="001020BF">
        <w:rPr>
          <w:rFonts w:ascii="Calibri" w:eastAsia="Calibri" w:hAnsi="Calibri"/>
          <w:sz w:val="22"/>
          <w:szCs w:val="22"/>
          <w:lang w:val="it-IT"/>
        </w:rPr>
        <w:t xml:space="preserve">                                                                                                                                            </w:t>
      </w:r>
      <w:proofErr w:type="spellStart"/>
      <w:r w:rsidRPr="001020BF">
        <w:rPr>
          <w:rFonts w:ascii="Calibri" w:eastAsia="Calibri" w:hAnsi="Calibri"/>
          <w:sz w:val="22"/>
          <w:szCs w:val="22"/>
        </w:rPr>
        <w:t>Reprezentant</w:t>
      </w:r>
      <w:proofErr w:type="spellEnd"/>
      <w:r w:rsidRPr="001020BF">
        <w:rPr>
          <w:rFonts w:ascii="Calibri" w:eastAsia="Calibri" w:hAnsi="Calibri"/>
          <w:sz w:val="22"/>
          <w:szCs w:val="22"/>
        </w:rPr>
        <w:t xml:space="preserve"> legal</w:t>
      </w:r>
    </w:p>
    <w:p w14:paraId="7237AA5D" w14:textId="77777777" w:rsidR="001020BF" w:rsidRPr="001020BF" w:rsidRDefault="001020BF" w:rsidP="001020BF">
      <w:pPr>
        <w:spacing w:after="200" w:line="276" w:lineRule="auto"/>
        <w:ind w:left="360"/>
        <w:jc w:val="center"/>
        <w:rPr>
          <w:rFonts w:ascii="Calibri" w:eastAsia="Calibri" w:hAnsi="Calibri"/>
          <w:sz w:val="22"/>
          <w:szCs w:val="22"/>
        </w:rPr>
      </w:pPr>
      <w:r w:rsidRPr="001020BF">
        <w:rPr>
          <w:rFonts w:ascii="Calibri" w:eastAsia="Calibri" w:hAnsi="Calibri"/>
          <w:sz w:val="22"/>
          <w:szCs w:val="22"/>
        </w:rPr>
        <w:tab/>
      </w:r>
      <w:r w:rsidRPr="001020BF">
        <w:rPr>
          <w:rFonts w:ascii="Calibri" w:eastAsia="Calibri" w:hAnsi="Calibri"/>
          <w:sz w:val="22"/>
          <w:szCs w:val="22"/>
        </w:rPr>
        <w:tab/>
      </w:r>
      <w:r w:rsidRPr="001020BF">
        <w:rPr>
          <w:rFonts w:ascii="Calibri" w:eastAsia="Calibri" w:hAnsi="Calibri"/>
          <w:sz w:val="22"/>
          <w:szCs w:val="22"/>
        </w:rPr>
        <w:tab/>
      </w:r>
      <w:r w:rsidRPr="001020BF">
        <w:rPr>
          <w:rFonts w:ascii="Calibri" w:eastAsia="Calibri" w:hAnsi="Calibri"/>
          <w:sz w:val="22"/>
          <w:szCs w:val="22"/>
        </w:rPr>
        <w:tab/>
      </w:r>
      <w:r w:rsidRPr="001020BF">
        <w:rPr>
          <w:rFonts w:ascii="Calibri" w:eastAsia="Calibri" w:hAnsi="Calibri"/>
          <w:sz w:val="22"/>
          <w:szCs w:val="22"/>
        </w:rPr>
        <w:tab/>
      </w:r>
      <w:r w:rsidRPr="001020BF">
        <w:rPr>
          <w:rFonts w:ascii="Calibri" w:eastAsia="Calibri" w:hAnsi="Calibri"/>
          <w:sz w:val="22"/>
          <w:szCs w:val="22"/>
        </w:rPr>
        <w:tab/>
      </w:r>
      <w:r w:rsidRPr="001020BF">
        <w:rPr>
          <w:rFonts w:ascii="Calibri" w:eastAsia="Calibri" w:hAnsi="Calibri"/>
          <w:sz w:val="22"/>
          <w:szCs w:val="22"/>
        </w:rPr>
        <w:tab/>
      </w:r>
      <w:r w:rsidRPr="001020BF">
        <w:rPr>
          <w:rFonts w:ascii="Calibri" w:eastAsia="Calibri" w:hAnsi="Calibri"/>
          <w:sz w:val="22"/>
          <w:szCs w:val="22"/>
        </w:rPr>
        <w:tab/>
        <w:t xml:space="preserve">                                   (</w:t>
      </w:r>
      <w:proofErr w:type="spellStart"/>
      <w:r w:rsidRPr="001020BF">
        <w:rPr>
          <w:rFonts w:ascii="Calibri" w:eastAsia="Calibri" w:hAnsi="Calibri"/>
          <w:i/>
          <w:sz w:val="22"/>
          <w:szCs w:val="22"/>
        </w:rPr>
        <w:t>Nume</w:t>
      </w:r>
      <w:proofErr w:type="spellEnd"/>
      <w:r w:rsidRPr="001020BF">
        <w:rPr>
          <w:rFonts w:ascii="Calibri" w:eastAsia="Calibri" w:hAnsi="Calibri"/>
          <w:i/>
          <w:sz w:val="22"/>
          <w:szCs w:val="22"/>
        </w:rPr>
        <w:t xml:space="preserve"> si </w:t>
      </w:r>
      <w:proofErr w:type="spellStart"/>
      <w:r w:rsidRPr="001020BF">
        <w:rPr>
          <w:rFonts w:ascii="Calibri" w:eastAsia="Calibri" w:hAnsi="Calibri"/>
          <w:i/>
          <w:sz w:val="22"/>
          <w:szCs w:val="22"/>
        </w:rPr>
        <w:t>prenume</w:t>
      </w:r>
      <w:proofErr w:type="spellEnd"/>
      <w:r w:rsidRPr="001020BF">
        <w:rPr>
          <w:rFonts w:ascii="Calibri" w:eastAsia="Calibri" w:hAnsi="Calibri"/>
          <w:sz w:val="22"/>
          <w:szCs w:val="22"/>
        </w:rPr>
        <w:t>)</w:t>
      </w:r>
    </w:p>
    <w:p w14:paraId="5C8F949D" w14:textId="77777777" w:rsidR="001020BF" w:rsidRPr="001020BF" w:rsidRDefault="001020BF" w:rsidP="001020BF">
      <w:pPr>
        <w:spacing w:after="200" w:line="276" w:lineRule="auto"/>
        <w:ind w:left="360"/>
        <w:jc w:val="center"/>
        <w:rPr>
          <w:rFonts w:ascii="Calibri" w:eastAsia="Calibri" w:hAnsi="Calibri"/>
          <w:sz w:val="22"/>
          <w:szCs w:val="22"/>
        </w:rPr>
      </w:pPr>
      <w:r w:rsidRPr="001020BF">
        <w:rPr>
          <w:rFonts w:ascii="Calibri" w:eastAsia="Calibri" w:hAnsi="Calibri"/>
          <w:sz w:val="22"/>
          <w:szCs w:val="22"/>
        </w:rPr>
        <w:tab/>
      </w:r>
      <w:r w:rsidRPr="001020BF">
        <w:rPr>
          <w:rFonts w:ascii="Calibri" w:eastAsia="Calibri" w:hAnsi="Calibri"/>
          <w:sz w:val="22"/>
          <w:szCs w:val="22"/>
        </w:rPr>
        <w:tab/>
      </w:r>
      <w:r w:rsidRPr="001020BF">
        <w:rPr>
          <w:rFonts w:ascii="Calibri" w:eastAsia="Calibri" w:hAnsi="Calibri"/>
          <w:sz w:val="22"/>
          <w:szCs w:val="22"/>
        </w:rPr>
        <w:tab/>
      </w:r>
      <w:r w:rsidRPr="001020BF">
        <w:rPr>
          <w:rFonts w:ascii="Calibri" w:eastAsia="Calibri" w:hAnsi="Calibri"/>
          <w:sz w:val="22"/>
          <w:szCs w:val="22"/>
        </w:rPr>
        <w:tab/>
      </w:r>
      <w:r w:rsidRPr="001020BF">
        <w:rPr>
          <w:rFonts w:ascii="Calibri" w:eastAsia="Calibri" w:hAnsi="Calibri"/>
          <w:sz w:val="22"/>
          <w:szCs w:val="22"/>
        </w:rPr>
        <w:tab/>
      </w:r>
      <w:r w:rsidRPr="001020BF">
        <w:rPr>
          <w:rFonts w:ascii="Calibri" w:eastAsia="Calibri" w:hAnsi="Calibri"/>
          <w:sz w:val="22"/>
          <w:szCs w:val="22"/>
        </w:rPr>
        <w:tab/>
      </w:r>
      <w:r w:rsidRPr="001020BF">
        <w:rPr>
          <w:rFonts w:ascii="Calibri" w:eastAsia="Calibri" w:hAnsi="Calibri"/>
          <w:sz w:val="22"/>
          <w:szCs w:val="22"/>
        </w:rPr>
        <w:tab/>
      </w:r>
      <w:r w:rsidRPr="001020BF">
        <w:rPr>
          <w:rFonts w:ascii="Calibri" w:eastAsia="Calibri" w:hAnsi="Calibri"/>
          <w:sz w:val="22"/>
          <w:szCs w:val="22"/>
        </w:rPr>
        <w:tab/>
        <w:t xml:space="preserve">                            (</w:t>
      </w:r>
      <w:proofErr w:type="spellStart"/>
      <w:r w:rsidRPr="001020BF">
        <w:rPr>
          <w:rFonts w:ascii="Calibri" w:eastAsia="Calibri" w:hAnsi="Calibri"/>
          <w:i/>
          <w:sz w:val="22"/>
          <w:szCs w:val="22"/>
        </w:rPr>
        <w:t>Semnătura</w:t>
      </w:r>
      <w:proofErr w:type="spellEnd"/>
      <w:r w:rsidRPr="001020BF">
        <w:rPr>
          <w:rFonts w:ascii="Calibri" w:eastAsia="Calibri" w:hAnsi="Calibri"/>
          <w:i/>
          <w:sz w:val="22"/>
          <w:szCs w:val="22"/>
        </w:rPr>
        <w:t xml:space="preserve"> şi </w:t>
      </w:r>
      <w:proofErr w:type="spellStart"/>
      <w:r w:rsidRPr="001020BF">
        <w:rPr>
          <w:rFonts w:ascii="Calibri" w:eastAsia="Calibri" w:hAnsi="Calibri"/>
          <w:i/>
          <w:sz w:val="22"/>
          <w:szCs w:val="22"/>
        </w:rPr>
        <w:t>ştampila</w:t>
      </w:r>
      <w:proofErr w:type="spellEnd"/>
      <w:r w:rsidRPr="001020BF">
        <w:rPr>
          <w:rFonts w:ascii="Calibri" w:eastAsia="Calibri" w:hAnsi="Calibri"/>
          <w:sz w:val="22"/>
          <w:szCs w:val="22"/>
        </w:rPr>
        <w:t>)</w:t>
      </w:r>
    </w:p>
    <w:p w14:paraId="0B453B5B" w14:textId="77777777" w:rsidR="001020BF" w:rsidRPr="001020BF" w:rsidRDefault="001020BF" w:rsidP="001020BF">
      <w:pPr>
        <w:spacing w:after="200" w:line="276" w:lineRule="auto"/>
        <w:ind w:left="360"/>
        <w:jc w:val="right"/>
        <w:rPr>
          <w:rFonts w:ascii="Calibri" w:eastAsia="Calibri" w:hAnsi="Calibri"/>
          <w:sz w:val="22"/>
          <w:szCs w:val="22"/>
        </w:rPr>
      </w:pPr>
    </w:p>
    <w:p w14:paraId="7A02D03F" w14:textId="77777777" w:rsidR="001020BF" w:rsidRPr="001020BF" w:rsidRDefault="001020BF" w:rsidP="001020BF">
      <w:pPr>
        <w:spacing w:after="200" w:line="276" w:lineRule="auto"/>
        <w:ind w:left="360"/>
        <w:jc w:val="center"/>
        <w:rPr>
          <w:rFonts w:ascii="Calibri" w:eastAsia="Calibri" w:hAnsi="Calibri"/>
          <w:sz w:val="22"/>
          <w:szCs w:val="22"/>
        </w:rPr>
      </w:pPr>
      <w:r w:rsidRPr="001020BF">
        <w:rPr>
          <w:rFonts w:ascii="Calibri" w:eastAsia="Calibri" w:hAnsi="Calibri"/>
          <w:sz w:val="22"/>
          <w:szCs w:val="22"/>
        </w:rPr>
        <w:t xml:space="preserve">                                                                                                                  Data:               </w:t>
      </w:r>
    </w:p>
    <w:p w14:paraId="58FBF7F2" w14:textId="77777777" w:rsidR="001020BF" w:rsidRPr="001020BF" w:rsidRDefault="001020BF" w:rsidP="001020BF">
      <w:pPr>
        <w:spacing w:after="200" w:line="276" w:lineRule="auto"/>
        <w:ind w:left="360"/>
        <w:jc w:val="right"/>
        <w:rPr>
          <w:rFonts w:ascii="Calibri" w:eastAsia="Calibri" w:hAnsi="Calibri"/>
          <w:sz w:val="22"/>
          <w:szCs w:val="22"/>
        </w:rPr>
      </w:pPr>
    </w:p>
    <w:p w14:paraId="5563F0E1" w14:textId="77777777" w:rsidR="001020BF" w:rsidRDefault="001020BF">
      <w:pPr>
        <w:rPr>
          <w:rFonts w:ascii="Calibri" w:eastAsia="Calibri" w:hAnsi="Calibri"/>
          <w:sz w:val="22"/>
          <w:szCs w:val="22"/>
        </w:rPr>
      </w:pPr>
      <w:r>
        <w:rPr>
          <w:rFonts w:ascii="Calibri" w:eastAsia="Calibri" w:hAnsi="Calibri"/>
          <w:sz w:val="22"/>
          <w:szCs w:val="22"/>
        </w:rPr>
        <w:br w:type="page"/>
      </w:r>
    </w:p>
    <w:p w14:paraId="761CCC24" w14:textId="77777777" w:rsidR="001020BF" w:rsidRPr="001020BF" w:rsidRDefault="001020BF" w:rsidP="001020BF">
      <w:pPr>
        <w:spacing w:after="200" w:line="276" w:lineRule="auto"/>
        <w:ind w:left="360"/>
        <w:jc w:val="right"/>
        <w:rPr>
          <w:rFonts w:ascii="Calibri" w:eastAsia="Calibri" w:hAnsi="Calibri"/>
          <w:sz w:val="22"/>
          <w:szCs w:val="22"/>
        </w:rPr>
      </w:pPr>
    </w:p>
    <w:tbl>
      <w:tblPr>
        <w:tblW w:w="1038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86"/>
      </w:tblGrid>
      <w:tr w:rsidR="001020BF" w:rsidRPr="001020BF" w14:paraId="69FFAFF3" w14:textId="77777777" w:rsidTr="00ED66C3">
        <w:tc>
          <w:tcPr>
            <w:tcW w:w="10386" w:type="dxa"/>
            <w:shd w:val="clear" w:color="auto" w:fill="A6A6A6"/>
          </w:tcPr>
          <w:p w14:paraId="49D06A34"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PARTEA III</w:t>
            </w:r>
          </w:p>
          <w:p w14:paraId="5B8720BC"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 xml:space="preserve">A se </w:t>
            </w:r>
            <w:proofErr w:type="spellStart"/>
            <w:r w:rsidRPr="001020BF">
              <w:rPr>
                <w:rFonts w:ascii="Calibri" w:eastAsia="Calibri" w:hAnsi="Calibri"/>
                <w:sz w:val="22"/>
                <w:szCs w:val="22"/>
              </w:rPr>
              <w:t>completa</w:t>
            </w:r>
            <w:proofErr w:type="spellEnd"/>
            <w:r w:rsidRPr="001020BF">
              <w:rPr>
                <w:rFonts w:ascii="Calibri" w:eastAsia="Calibri" w:hAnsi="Calibri"/>
                <w:sz w:val="22"/>
                <w:szCs w:val="22"/>
              </w:rPr>
              <w:t xml:space="preserve"> de </w:t>
            </w:r>
            <w:proofErr w:type="spellStart"/>
            <w:r w:rsidRPr="001020BF">
              <w:rPr>
                <w:rFonts w:ascii="Calibri" w:eastAsia="Calibri" w:hAnsi="Calibri"/>
                <w:sz w:val="22"/>
                <w:szCs w:val="22"/>
              </w:rPr>
              <w:t>către</w:t>
            </w:r>
            <w:proofErr w:type="spellEnd"/>
            <w:r w:rsidRPr="001020BF">
              <w:rPr>
                <w:rFonts w:ascii="Calibri" w:eastAsia="Calibri" w:hAnsi="Calibri"/>
                <w:sz w:val="22"/>
                <w:szCs w:val="22"/>
              </w:rPr>
              <w:t xml:space="preserve"> expert, </w:t>
            </w:r>
            <w:proofErr w:type="spellStart"/>
            <w:r w:rsidRPr="001020BF">
              <w:rPr>
                <w:rFonts w:ascii="Calibri" w:eastAsia="Calibri" w:hAnsi="Calibri"/>
                <w:sz w:val="22"/>
                <w:szCs w:val="22"/>
              </w:rPr>
              <w:t>după</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primirea</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răspunsului</w:t>
            </w:r>
            <w:proofErr w:type="spellEnd"/>
            <w:r w:rsidRPr="001020BF">
              <w:rPr>
                <w:rFonts w:ascii="Calibri" w:eastAsia="Calibri" w:hAnsi="Calibri"/>
                <w:sz w:val="22"/>
                <w:szCs w:val="22"/>
              </w:rPr>
              <w:t xml:space="preserve"> de la solicitant</w:t>
            </w:r>
          </w:p>
        </w:tc>
      </w:tr>
    </w:tbl>
    <w:p w14:paraId="110DED73" w14:textId="77777777" w:rsidR="001020BF" w:rsidRPr="001020BF" w:rsidRDefault="001020BF" w:rsidP="001020BF">
      <w:pPr>
        <w:spacing w:after="200" w:line="276" w:lineRule="auto"/>
        <w:ind w:left="360"/>
        <w:rPr>
          <w:rFonts w:ascii="Calibri" w:eastAsia="Calibri" w:hAnsi="Calibri"/>
          <w:sz w:val="22"/>
          <w:szCs w:val="22"/>
        </w:rPr>
      </w:pPr>
    </w:p>
    <w:p w14:paraId="5E5B0508" w14:textId="77777777" w:rsidR="001020BF" w:rsidRPr="001020BF" w:rsidRDefault="001020BF" w:rsidP="001020BF">
      <w:pPr>
        <w:spacing w:after="200" w:line="276" w:lineRule="auto"/>
        <w:ind w:left="360"/>
        <w:jc w:val="both"/>
        <w:rPr>
          <w:rFonts w:ascii="Calibri" w:eastAsia="Calibri" w:hAnsi="Calibri"/>
          <w:sz w:val="22"/>
          <w:szCs w:val="22"/>
        </w:rPr>
      </w:pPr>
      <w:proofErr w:type="spellStart"/>
      <w:r w:rsidRPr="001020BF">
        <w:rPr>
          <w:rFonts w:ascii="Calibri" w:eastAsia="Calibri" w:hAnsi="Calibri"/>
          <w:sz w:val="22"/>
          <w:szCs w:val="22"/>
        </w:rPr>
        <w:t>Concluziile</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experţilor</w:t>
      </w:r>
      <w:proofErr w:type="spellEnd"/>
      <w:r w:rsidRPr="001020BF">
        <w:rPr>
          <w:rFonts w:ascii="Calibri" w:eastAsia="Calibri" w:hAnsi="Calibri"/>
          <w:sz w:val="22"/>
          <w:szCs w:val="22"/>
        </w:rPr>
        <w:t xml:space="preserve"> GAL:</w:t>
      </w:r>
    </w:p>
    <w:tbl>
      <w:tblPr>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2956"/>
        <w:gridCol w:w="7052"/>
      </w:tblGrid>
      <w:tr w:rsidR="001020BF" w:rsidRPr="001020BF" w14:paraId="6C9405E5" w14:textId="77777777" w:rsidTr="00ED66C3">
        <w:tc>
          <w:tcPr>
            <w:tcW w:w="738" w:type="dxa"/>
          </w:tcPr>
          <w:p w14:paraId="64DCDCD8" w14:textId="77777777" w:rsidR="001020BF" w:rsidRPr="001020BF" w:rsidRDefault="001020BF" w:rsidP="001020BF">
            <w:pPr>
              <w:rPr>
                <w:rFonts w:ascii="Calibri" w:eastAsia="Calibri" w:hAnsi="Calibri"/>
                <w:b/>
                <w:sz w:val="22"/>
                <w:szCs w:val="22"/>
              </w:rPr>
            </w:pPr>
            <w:r w:rsidRPr="001020BF">
              <w:rPr>
                <w:rFonts w:ascii="Calibri" w:eastAsia="Calibri" w:hAnsi="Calibri"/>
                <w:b/>
                <w:sz w:val="22"/>
                <w:szCs w:val="22"/>
              </w:rPr>
              <w:t xml:space="preserve">Nr. </w:t>
            </w:r>
            <w:proofErr w:type="spellStart"/>
            <w:r w:rsidRPr="001020BF">
              <w:rPr>
                <w:rFonts w:ascii="Calibri" w:eastAsia="Calibri" w:hAnsi="Calibri"/>
                <w:b/>
                <w:sz w:val="22"/>
                <w:szCs w:val="22"/>
              </w:rPr>
              <w:t>crt</w:t>
            </w:r>
            <w:proofErr w:type="spellEnd"/>
            <w:r w:rsidRPr="001020BF">
              <w:rPr>
                <w:rFonts w:ascii="Calibri" w:eastAsia="Calibri" w:hAnsi="Calibri"/>
                <w:b/>
                <w:sz w:val="22"/>
                <w:szCs w:val="22"/>
              </w:rPr>
              <w:t xml:space="preserve">. </w:t>
            </w:r>
          </w:p>
        </w:tc>
        <w:tc>
          <w:tcPr>
            <w:tcW w:w="2956" w:type="dxa"/>
          </w:tcPr>
          <w:p w14:paraId="08113B9D" w14:textId="77777777" w:rsidR="001020BF" w:rsidRPr="001020BF" w:rsidRDefault="001020BF" w:rsidP="001020BF">
            <w:pPr>
              <w:rPr>
                <w:rFonts w:ascii="Calibri" w:eastAsia="Calibri" w:hAnsi="Calibri"/>
                <w:b/>
                <w:sz w:val="22"/>
                <w:szCs w:val="22"/>
                <w:lang w:val="it-IT"/>
              </w:rPr>
            </w:pPr>
            <w:r w:rsidRPr="001020BF">
              <w:rPr>
                <w:rFonts w:ascii="Calibri" w:eastAsia="Calibri" w:hAnsi="Calibri"/>
                <w:b/>
                <w:sz w:val="22"/>
                <w:szCs w:val="22"/>
                <w:lang w:val="it-IT"/>
              </w:rPr>
              <w:t>Referinţa (document / pct. din doc. / pagina)</w:t>
            </w:r>
          </w:p>
        </w:tc>
        <w:tc>
          <w:tcPr>
            <w:tcW w:w="7052" w:type="dxa"/>
          </w:tcPr>
          <w:p w14:paraId="1828B427" w14:textId="77777777" w:rsidR="001020BF" w:rsidRPr="001020BF" w:rsidRDefault="001020BF" w:rsidP="001020BF">
            <w:pPr>
              <w:jc w:val="center"/>
              <w:rPr>
                <w:rFonts w:ascii="Calibri" w:eastAsia="Calibri" w:hAnsi="Calibri"/>
                <w:b/>
                <w:sz w:val="22"/>
                <w:szCs w:val="22"/>
              </w:rPr>
            </w:pPr>
            <w:proofErr w:type="spellStart"/>
            <w:r w:rsidRPr="001020BF">
              <w:rPr>
                <w:rFonts w:ascii="Calibri" w:eastAsia="Calibri" w:hAnsi="Calibri"/>
                <w:b/>
                <w:sz w:val="22"/>
                <w:szCs w:val="22"/>
              </w:rPr>
              <w:t>Concluzii</w:t>
            </w:r>
            <w:proofErr w:type="spellEnd"/>
          </w:p>
        </w:tc>
      </w:tr>
      <w:tr w:rsidR="001020BF" w:rsidRPr="001020BF" w14:paraId="4768449A" w14:textId="77777777" w:rsidTr="00ED66C3">
        <w:tc>
          <w:tcPr>
            <w:tcW w:w="738" w:type="dxa"/>
          </w:tcPr>
          <w:p w14:paraId="05B31835" w14:textId="77777777" w:rsidR="001020BF" w:rsidRPr="001020BF" w:rsidRDefault="001020BF" w:rsidP="001020BF">
            <w:pPr>
              <w:numPr>
                <w:ilvl w:val="0"/>
                <w:numId w:val="8"/>
              </w:numPr>
              <w:spacing w:after="200" w:line="276" w:lineRule="auto"/>
              <w:contextualSpacing/>
              <w:rPr>
                <w:rFonts w:ascii="Calibri" w:eastAsia="Calibri" w:hAnsi="Calibri"/>
                <w:sz w:val="22"/>
                <w:szCs w:val="22"/>
              </w:rPr>
            </w:pPr>
          </w:p>
        </w:tc>
        <w:tc>
          <w:tcPr>
            <w:tcW w:w="2956" w:type="dxa"/>
          </w:tcPr>
          <w:p w14:paraId="42B46007" w14:textId="77777777" w:rsidR="001020BF" w:rsidRPr="001020BF" w:rsidRDefault="001020BF" w:rsidP="001020BF">
            <w:pPr>
              <w:rPr>
                <w:rFonts w:ascii="Calibri" w:eastAsia="Calibri" w:hAnsi="Calibri"/>
                <w:sz w:val="22"/>
                <w:szCs w:val="22"/>
              </w:rPr>
            </w:pPr>
          </w:p>
        </w:tc>
        <w:tc>
          <w:tcPr>
            <w:tcW w:w="7052" w:type="dxa"/>
          </w:tcPr>
          <w:p w14:paraId="1CD4BDEB"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28869DE4"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4F63EC2C"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tc>
      </w:tr>
      <w:tr w:rsidR="001020BF" w:rsidRPr="001020BF" w14:paraId="657E20CE" w14:textId="77777777" w:rsidTr="00ED66C3">
        <w:tc>
          <w:tcPr>
            <w:tcW w:w="738" w:type="dxa"/>
          </w:tcPr>
          <w:p w14:paraId="061CA203" w14:textId="77777777" w:rsidR="001020BF" w:rsidRPr="001020BF" w:rsidRDefault="001020BF" w:rsidP="001020BF">
            <w:pPr>
              <w:numPr>
                <w:ilvl w:val="0"/>
                <w:numId w:val="8"/>
              </w:numPr>
              <w:spacing w:after="200" w:line="276" w:lineRule="auto"/>
              <w:contextualSpacing/>
              <w:rPr>
                <w:rFonts w:ascii="Calibri" w:eastAsia="Calibri" w:hAnsi="Calibri"/>
                <w:sz w:val="22"/>
                <w:szCs w:val="22"/>
              </w:rPr>
            </w:pPr>
          </w:p>
        </w:tc>
        <w:tc>
          <w:tcPr>
            <w:tcW w:w="2956" w:type="dxa"/>
          </w:tcPr>
          <w:p w14:paraId="13800D4E" w14:textId="77777777" w:rsidR="001020BF" w:rsidRPr="001020BF" w:rsidRDefault="001020BF" w:rsidP="001020BF">
            <w:pPr>
              <w:rPr>
                <w:rFonts w:ascii="Calibri" w:eastAsia="Calibri" w:hAnsi="Calibri"/>
                <w:sz w:val="22"/>
                <w:szCs w:val="22"/>
              </w:rPr>
            </w:pPr>
          </w:p>
        </w:tc>
        <w:tc>
          <w:tcPr>
            <w:tcW w:w="7052" w:type="dxa"/>
          </w:tcPr>
          <w:p w14:paraId="328B365D"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21B15D23"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2C4EC8E7"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tc>
      </w:tr>
      <w:tr w:rsidR="001020BF" w:rsidRPr="001020BF" w14:paraId="61DE445A" w14:textId="77777777" w:rsidTr="00ED66C3">
        <w:tc>
          <w:tcPr>
            <w:tcW w:w="738" w:type="dxa"/>
          </w:tcPr>
          <w:p w14:paraId="32BD6557" w14:textId="77777777" w:rsidR="001020BF" w:rsidRPr="001020BF" w:rsidRDefault="001020BF" w:rsidP="001020BF">
            <w:pPr>
              <w:numPr>
                <w:ilvl w:val="0"/>
                <w:numId w:val="8"/>
              </w:numPr>
              <w:spacing w:after="200" w:line="276" w:lineRule="auto"/>
              <w:contextualSpacing/>
              <w:rPr>
                <w:rFonts w:ascii="Calibri" w:eastAsia="Calibri" w:hAnsi="Calibri"/>
                <w:sz w:val="22"/>
                <w:szCs w:val="22"/>
              </w:rPr>
            </w:pPr>
          </w:p>
        </w:tc>
        <w:tc>
          <w:tcPr>
            <w:tcW w:w="2956" w:type="dxa"/>
          </w:tcPr>
          <w:p w14:paraId="26E580AA" w14:textId="77777777" w:rsidR="001020BF" w:rsidRPr="001020BF" w:rsidRDefault="001020BF" w:rsidP="001020BF">
            <w:pPr>
              <w:rPr>
                <w:rFonts w:ascii="Calibri" w:eastAsia="Calibri" w:hAnsi="Calibri"/>
                <w:sz w:val="22"/>
                <w:szCs w:val="22"/>
              </w:rPr>
            </w:pPr>
          </w:p>
        </w:tc>
        <w:tc>
          <w:tcPr>
            <w:tcW w:w="7052" w:type="dxa"/>
          </w:tcPr>
          <w:p w14:paraId="4D85CD3A"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211F1140"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3FE57C4C"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tc>
      </w:tr>
      <w:tr w:rsidR="001020BF" w:rsidRPr="001020BF" w14:paraId="717479D7" w14:textId="77777777" w:rsidTr="00ED66C3">
        <w:tc>
          <w:tcPr>
            <w:tcW w:w="738" w:type="dxa"/>
          </w:tcPr>
          <w:p w14:paraId="26F11B3F" w14:textId="77777777" w:rsidR="001020BF" w:rsidRPr="001020BF" w:rsidRDefault="001020BF" w:rsidP="001020BF">
            <w:pPr>
              <w:numPr>
                <w:ilvl w:val="0"/>
                <w:numId w:val="8"/>
              </w:numPr>
              <w:spacing w:after="200" w:line="276" w:lineRule="auto"/>
              <w:contextualSpacing/>
              <w:rPr>
                <w:rFonts w:ascii="Calibri" w:eastAsia="Calibri" w:hAnsi="Calibri"/>
                <w:sz w:val="22"/>
                <w:szCs w:val="22"/>
              </w:rPr>
            </w:pPr>
          </w:p>
        </w:tc>
        <w:tc>
          <w:tcPr>
            <w:tcW w:w="2956" w:type="dxa"/>
          </w:tcPr>
          <w:p w14:paraId="0AAEFE9B" w14:textId="77777777" w:rsidR="001020BF" w:rsidRPr="001020BF" w:rsidRDefault="001020BF" w:rsidP="001020BF">
            <w:pPr>
              <w:rPr>
                <w:rFonts w:ascii="Calibri" w:eastAsia="Calibri" w:hAnsi="Calibri"/>
                <w:sz w:val="22"/>
                <w:szCs w:val="22"/>
              </w:rPr>
            </w:pPr>
          </w:p>
        </w:tc>
        <w:tc>
          <w:tcPr>
            <w:tcW w:w="7052" w:type="dxa"/>
          </w:tcPr>
          <w:p w14:paraId="766A350E"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6382557E"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p w14:paraId="1A16A2E9" w14:textId="77777777" w:rsidR="001020BF" w:rsidRPr="001020BF" w:rsidRDefault="001020BF" w:rsidP="001020BF">
            <w:pPr>
              <w:rPr>
                <w:rFonts w:ascii="Calibri" w:eastAsia="Calibri" w:hAnsi="Calibri"/>
                <w:sz w:val="22"/>
                <w:szCs w:val="22"/>
              </w:rPr>
            </w:pPr>
            <w:r w:rsidRPr="001020BF">
              <w:rPr>
                <w:rFonts w:ascii="Calibri" w:eastAsia="Calibri" w:hAnsi="Calibri"/>
                <w:sz w:val="22"/>
                <w:szCs w:val="22"/>
              </w:rPr>
              <w:t>………………………………………………………………………………………………………………………</w:t>
            </w:r>
          </w:p>
        </w:tc>
      </w:tr>
    </w:tbl>
    <w:p w14:paraId="1C732BF6" w14:textId="77777777" w:rsidR="001020BF" w:rsidRPr="001020BF" w:rsidRDefault="001020BF" w:rsidP="001020BF">
      <w:pPr>
        <w:spacing w:after="200" w:line="276" w:lineRule="auto"/>
        <w:ind w:left="360"/>
        <w:jc w:val="both"/>
        <w:rPr>
          <w:rFonts w:ascii="Calibri" w:eastAsia="Calibri" w:hAnsi="Calibri"/>
          <w:sz w:val="22"/>
          <w:szCs w:val="22"/>
        </w:rPr>
      </w:pPr>
    </w:p>
    <w:p w14:paraId="096A43C7" w14:textId="77777777" w:rsidR="001020BF" w:rsidRPr="001020BF" w:rsidRDefault="001020BF" w:rsidP="001020BF">
      <w:pPr>
        <w:spacing w:after="200" w:line="276" w:lineRule="auto"/>
        <w:ind w:left="360"/>
        <w:jc w:val="both"/>
        <w:rPr>
          <w:rFonts w:ascii="Calibri" w:eastAsia="Calibri" w:hAnsi="Calibri"/>
          <w:sz w:val="22"/>
          <w:szCs w:val="22"/>
        </w:rPr>
      </w:pPr>
    </w:p>
    <w:p w14:paraId="4CB6E0BD" w14:textId="77777777" w:rsidR="001020BF" w:rsidRPr="001020BF" w:rsidRDefault="001020BF" w:rsidP="001020BF">
      <w:pPr>
        <w:spacing w:after="200" w:line="276" w:lineRule="auto"/>
        <w:rPr>
          <w:rFonts w:ascii="Calibri" w:eastAsia="Calibri" w:hAnsi="Calibri"/>
          <w:sz w:val="22"/>
          <w:szCs w:val="22"/>
        </w:rPr>
      </w:pPr>
      <w:proofErr w:type="spellStart"/>
      <w:r w:rsidRPr="001020BF">
        <w:rPr>
          <w:rFonts w:ascii="Calibri" w:eastAsia="Calibri" w:hAnsi="Calibri"/>
          <w:sz w:val="22"/>
          <w:szCs w:val="22"/>
        </w:rPr>
        <w:t>Întocmit</w:t>
      </w:r>
      <w:proofErr w:type="spellEnd"/>
      <w:r w:rsidRPr="001020BF">
        <w:rPr>
          <w:rFonts w:ascii="Calibri" w:eastAsia="Calibri" w:hAnsi="Calibri"/>
          <w:sz w:val="22"/>
          <w:szCs w:val="22"/>
        </w:rPr>
        <w:t xml:space="preserve">: Evaluator:                                                                   </w:t>
      </w:r>
      <w:r w:rsidRPr="001020BF">
        <w:rPr>
          <w:rFonts w:ascii="Calibri" w:eastAsia="Calibri" w:hAnsi="Calibri"/>
          <w:sz w:val="22"/>
          <w:szCs w:val="22"/>
        </w:rPr>
        <w:tab/>
      </w:r>
      <w:r w:rsidRPr="001020BF">
        <w:rPr>
          <w:rFonts w:ascii="Calibri" w:eastAsia="Calibri" w:hAnsi="Calibri"/>
          <w:sz w:val="22"/>
          <w:szCs w:val="22"/>
        </w:rPr>
        <w:tab/>
        <w:t xml:space="preserve">         Data:</w:t>
      </w:r>
    </w:p>
    <w:p w14:paraId="1ED89C63" w14:textId="77777777" w:rsidR="001020BF" w:rsidRPr="001020BF" w:rsidRDefault="001020BF" w:rsidP="001020BF">
      <w:pPr>
        <w:spacing w:after="200" w:line="276" w:lineRule="auto"/>
        <w:rPr>
          <w:rFonts w:ascii="Calibri" w:eastAsia="Calibri" w:hAnsi="Calibri"/>
          <w:sz w:val="22"/>
          <w:szCs w:val="22"/>
        </w:rPr>
      </w:pPr>
    </w:p>
    <w:p w14:paraId="76F440C0" w14:textId="4FC5DE00" w:rsidR="001020BF" w:rsidRPr="001020BF" w:rsidRDefault="001020BF" w:rsidP="001020BF">
      <w:pPr>
        <w:spacing w:after="200" w:line="276" w:lineRule="auto"/>
        <w:rPr>
          <w:rFonts w:ascii="Calibri" w:eastAsia="Calibri" w:hAnsi="Calibri"/>
          <w:sz w:val="22"/>
          <w:szCs w:val="22"/>
        </w:rPr>
      </w:pPr>
      <w:proofErr w:type="spellStart"/>
      <w:r w:rsidRPr="001020BF">
        <w:rPr>
          <w:rFonts w:ascii="Calibri" w:eastAsia="Calibri" w:hAnsi="Calibri"/>
          <w:sz w:val="22"/>
          <w:szCs w:val="22"/>
        </w:rPr>
        <w:t>Verificat</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si</w:t>
      </w:r>
      <w:proofErr w:type="spellEnd"/>
      <w:r w:rsidRPr="001020BF">
        <w:rPr>
          <w:rFonts w:ascii="Calibri" w:eastAsia="Calibri" w:hAnsi="Calibri"/>
          <w:sz w:val="22"/>
          <w:szCs w:val="22"/>
        </w:rPr>
        <w:t xml:space="preserve"> </w:t>
      </w:r>
      <w:proofErr w:type="spellStart"/>
      <w:r w:rsidRPr="001020BF">
        <w:rPr>
          <w:rFonts w:ascii="Calibri" w:eastAsia="Calibri" w:hAnsi="Calibri"/>
          <w:sz w:val="22"/>
          <w:szCs w:val="22"/>
        </w:rPr>
        <w:t>aprobat</w:t>
      </w:r>
      <w:proofErr w:type="spellEnd"/>
      <w:r w:rsidRPr="001020BF">
        <w:rPr>
          <w:rFonts w:ascii="Calibri" w:eastAsia="Calibri" w:hAnsi="Calibri"/>
          <w:sz w:val="22"/>
          <w:szCs w:val="22"/>
        </w:rPr>
        <w:t>:</w:t>
      </w:r>
      <w:r w:rsidR="003A09DB">
        <w:rPr>
          <w:rFonts w:ascii="Calibri" w:eastAsia="Calibri" w:hAnsi="Calibri"/>
          <w:sz w:val="22"/>
          <w:szCs w:val="22"/>
        </w:rPr>
        <w:tab/>
      </w:r>
      <w:r w:rsidR="003A09DB">
        <w:rPr>
          <w:rFonts w:ascii="Calibri" w:eastAsia="Calibri" w:hAnsi="Calibri"/>
          <w:sz w:val="22"/>
          <w:szCs w:val="22"/>
        </w:rPr>
        <w:tab/>
      </w:r>
      <w:r w:rsidR="003A09DB">
        <w:rPr>
          <w:rFonts w:ascii="Calibri" w:eastAsia="Calibri" w:hAnsi="Calibri"/>
          <w:sz w:val="22"/>
          <w:szCs w:val="22"/>
        </w:rPr>
        <w:tab/>
      </w:r>
      <w:r w:rsidR="003A09DB">
        <w:rPr>
          <w:rFonts w:ascii="Calibri" w:eastAsia="Calibri" w:hAnsi="Calibri"/>
          <w:sz w:val="22"/>
          <w:szCs w:val="22"/>
        </w:rPr>
        <w:tab/>
      </w:r>
      <w:r w:rsidR="003A09DB">
        <w:rPr>
          <w:rFonts w:ascii="Calibri" w:eastAsia="Calibri" w:hAnsi="Calibri"/>
          <w:sz w:val="22"/>
          <w:szCs w:val="22"/>
        </w:rPr>
        <w:tab/>
      </w:r>
      <w:r w:rsidR="003A09DB">
        <w:rPr>
          <w:rFonts w:ascii="Calibri" w:eastAsia="Calibri" w:hAnsi="Calibri"/>
          <w:sz w:val="22"/>
          <w:szCs w:val="22"/>
        </w:rPr>
        <w:tab/>
      </w:r>
      <w:r w:rsidRPr="001020BF">
        <w:rPr>
          <w:rFonts w:ascii="Calibri" w:eastAsia="Calibri" w:hAnsi="Calibri"/>
          <w:sz w:val="22"/>
          <w:szCs w:val="22"/>
        </w:rPr>
        <w:t xml:space="preserve">                       Data:</w:t>
      </w:r>
    </w:p>
    <w:p w14:paraId="13650E33" w14:textId="77777777" w:rsidR="001020BF" w:rsidRPr="001020BF" w:rsidRDefault="001020BF" w:rsidP="001020BF">
      <w:pPr>
        <w:spacing w:after="200" w:line="276" w:lineRule="auto"/>
        <w:ind w:left="360"/>
        <w:jc w:val="both"/>
        <w:rPr>
          <w:rFonts w:ascii="Calibri" w:eastAsia="Calibri" w:hAnsi="Calibri"/>
          <w:sz w:val="22"/>
          <w:szCs w:val="22"/>
        </w:rPr>
      </w:pPr>
    </w:p>
    <w:p w14:paraId="26DE652A" w14:textId="77777777" w:rsidR="008C34AA" w:rsidRPr="006074DA" w:rsidRDefault="008C34AA" w:rsidP="00E40A0B">
      <w:pPr>
        <w:spacing w:line="360" w:lineRule="auto"/>
        <w:ind w:left="284" w:right="195"/>
        <w:rPr>
          <w:lang w:val="ro-RO"/>
        </w:rPr>
      </w:pPr>
    </w:p>
    <w:sectPr w:rsidR="008C34AA" w:rsidRPr="006074DA" w:rsidSect="00B537D7">
      <w:headerReference w:type="default" r:id="rId8"/>
      <w:type w:val="continuous"/>
      <w:pgSz w:w="11920" w:h="16860"/>
      <w:pgMar w:top="-2205" w:right="780" w:bottom="280" w:left="880" w:header="20" w:footer="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2D3B" w14:textId="77777777" w:rsidR="005938E9" w:rsidRDefault="005938E9" w:rsidP="00C35AEA">
      <w:r>
        <w:separator/>
      </w:r>
    </w:p>
  </w:endnote>
  <w:endnote w:type="continuationSeparator" w:id="0">
    <w:p w14:paraId="72A58B9F" w14:textId="77777777" w:rsidR="005938E9" w:rsidRDefault="005938E9" w:rsidP="00C3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AC25" w14:textId="77777777" w:rsidR="005938E9" w:rsidRDefault="005938E9" w:rsidP="00C35AEA">
      <w:r>
        <w:separator/>
      </w:r>
    </w:p>
  </w:footnote>
  <w:footnote w:type="continuationSeparator" w:id="0">
    <w:p w14:paraId="2BDAB91B" w14:textId="77777777" w:rsidR="005938E9" w:rsidRDefault="005938E9" w:rsidP="00C35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2BAF" w14:textId="5B95A5F2" w:rsidR="00B537D7" w:rsidRPr="006A595E" w:rsidRDefault="00B537D7" w:rsidP="00B537D7">
    <w:pPr>
      <w:pStyle w:val="Header"/>
      <w:tabs>
        <w:tab w:val="clear" w:pos="4680"/>
        <w:tab w:val="left" w:pos="8505"/>
      </w:tabs>
      <w:ind w:left="-993"/>
      <w:jc w:val="right"/>
    </w:pPr>
    <w:r>
      <w:rPr>
        <w:noProof/>
      </w:rPr>
      <mc:AlternateContent>
        <mc:Choice Requires="wps">
          <w:drawing>
            <wp:anchor distT="0" distB="0" distL="114300" distR="114300" simplePos="0" relativeHeight="251659264" behindDoc="0" locked="0" layoutInCell="1" allowOverlap="1" wp14:anchorId="593FBC87" wp14:editId="7D306CDE">
              <wp:simplePos x="0" y="0"/>
              <wp:positionH relativeFrom="column">
                <wp:posOffset>-405130</wp:posOffset>
              </wp:positionH>
              <wp:positionV relativeFrom="paragraph">
                <wp:posOffset>781050</wp:posOffset>
              </wp:positionV>
              <wp:extent cx="7305675" cy="5537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553720"/>
                      </a:xfrm>
                      <a:prstGeom prst="rect">
                        <a:avLst/>
                      </a:prstGeom>
                      <a:noFill/>
                      <a:ln>
                        <a:noFill/>
                      </a:ln>
                    </wps:spPr>
                    <wps:txbx>
                      <w:txbxContent>
                        <w:p w14:paraId="0854DCC0" w14:textId="77777777" w:rsidR="003642A9" w:rsidRPr="003642A9" w:rsidRDefault="003642A9" w:rsidP="003642A9">
                          <w:pPr>
                            <w:ind w:left="180"/>
                            <w:jc w:val="center"/>
                            <w:rPr>
                              <w:rFonts w:asciiTheme="minorHAnsi" w:eastAsiaTheme="minorEastAsia" w:hAnsiTheme="minorHAnsi" w:cstheme="minorHAnsi"/>
                              <w:szCs w:val="18"/>
                              <w:lang w:val="ro-RO" w:eastAsia="ro-RO"/>
                            </w:rPr>
                          </w:pPr>
                          <w:r w:rsidRPr="003642A9">
                            <w:rPr>
                              <w:rFonts w:asciiTheme="minorHAnsi" w:eastAsiaTheme="minorEastAsia" w:hAnsiTheme="minorHAnsi" w:cstheme="minorHAnsi"/>
                              <w:b/>
                              <w:szCs w:val="18"/>
                              <w:lang w:val="ro-RO" w:eastAsia="ro-RO"/>
                            </w:rPr>
                            <w:t xml:space="preserve">„ASOCIATIA </w:t>
                          </w:r>
                          <w:r w:rsidRPr="003642A9">
                            <w:rPr>
                              <w:rFonts w:asciiTheme="minorHAnsi" w:eastAsiaTheme="minorEastAsia" w:hAnsiTheme="minorHAnsi" w:cstheme="minorHAnsi"/>
                              <w:b/>
                              <w:szCs w:val="18"/>
                              <w:lang w:val="es-ES" w:eastAsia="ro-RO"/>
                            </w:rPr>
                            <w:t xml:space="preserve">GAL GIURGIU EST” </w:t>
                          </w:r>
                          <w:r w:rsidRPr="003642A9">
                            <w:rPr>
                              <w:rFonts w:asciiTheme="minorHAnsi" w:eastAsiaTheme="minorEastAsia" w:hAnsiTheme="minorHAnsi" w:cstheme="minorHAnsi"/>
                              <w:szCs w:val="18"/>
                              <w:lang w:val="ro-RO" w:eastAsia="ro-RO"/>
                            </w:rPr>
                            <w:t>Sediu social: Comuna Hotarele, Sat Hotarele, Strada Bucovina, nr. 2  Judetul Giurgiu</w:t>
                          </w:r>
                        </w:p>
                        <w:p w14:paraId="3AA56FCB" w14:textId="77777777" w:rsidR="003642A9" w:rsidRPr="003642A9" w:rsidRDefault="003642A9" w:rsidP="003642A9">
                          <w:pPr>
                            <w:ind w:left="300"/>
                            <w:rPr>
                              <w:rFonts w:asciiTheme="minorHAnsi" w:eastAsiaTheme="minorEastAsia" w:hAnsiTheme="minorHAnsi" w:cstheme="minorBidi"/>
                              <w:szCs w:val="22"/>
                              <w:lang w:val="es-ES" w:eastAsia="ro-RO"/>
                            </w:rPr>
                          </w:pPr>
                          <w:proofErr w:type="spellStart"/>
                          <w:r w:rsidRPr="003642A9">
                            <w:rPr>
                              <w:rFonts w:asciiTheme="minorHAnsi" w:eastAsiaTheme="minorEastAsia" w:hAnsiTheme="minorHAnsi" w:cstheme="minorBidi"/>
                              <w:szCs w:val="22"/>
                              <w:lang w:val="es-ES" w:eastAsia="ro-RO"/>
                            </w:rPr>
                            <w:t>Telefon</w:t>
                          </w:r>
                          <w:proofErr w:type="spellEnd"/>
                          <w:r w:rsidRPr="003642A9">
                            <w:rPr>
                              <w:rFonts w:asciiTheme="minorHAnsi" w:eastAsiaTheme="minorEastAsia" w:hAnsiTheme="minorHAnsi" w:cstheme="minorBidi"/>
                              <w:szCs w:val="22"/>
                              <w:lang w:val="es-ES" w:eastAsia="ro-RO"/>
                            </w:rPr>
                            <w:t xml:space="preserve">: 0786194616| </w:t>
                          </w:r>
                          <w:hyperlink r:id="rId1" w:history="1">
                            <w:r w:rsidRPr="003642A9">
                              <w:rPr>
                                <w:rFonts w:asciiTheme="minorHAnsi" w:eastAsiaTheme="minorEastAsia" w:hAnsiTheme="minorHAnsi" w:cstheme="minorBidi"/>
                                <w:color w:val="0000FF" w:themeColor="hyperlink"/>
                                <w:szCs w:val="22"/>
                                <w:u w:val="single"/>
                                <w:lang w:val="es-ES" w:eastAsia="ro-RO"/>
                              </w:rPr>
                              <w:t>gal.giurgiu.est@gmail.com</w:t>
                            </w:r>
                          </w:hyperlink>
                        </w:p>
                        <w:p w14:paraId="763841E9" w14:textId="11D60BF6" w:rsidR="00B537D7" w:rsidRPr="00C85F36" w:rsidRDefault="00B537D7" w:rsidP="00B537D7">
                          <w:pPr>
                            <w:ind w:left="300"/>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FBC87" id="_x0000_t202" coordsize="21600,21600" o:spt="202" path="m,l,21600r21600,l21600,xe">
              <v:stroke joinstyle="miter"/>
              <v:path gradientshapeok="t" o:connecttype="rect"/>
            </v:shapetype>
            <v:shape id="Text Box 5" o:spid="_x0000_s1026" type="#_x0000_t202" style="position:absolute;left:0;text-align:left;margin-left:-31.9pt;margin-top:61.5pt;width:575.25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" filled="f" stroked="f">
              <v:textbox>
                <w:txbxContent>
                  <w:p w14:paraId="0854DCC0" w14:textId="77777777" w:rsidR="003642A9" w:rsidRPr="003642A9" w:rsidRDefault="003642A9" w:rsidP="003642A9">
                    <w:pPr>
                      <w:ind w:left="180"/>
                      <w:jc w:val="center"/>
                      <w:rPr>
                        <w:rFonts w:asciiTheme="minorHAnsi" w:eastAsiaTheme="minorEastAsia" w:hAnsiTheme="minorHAnsi" w:cstheme="minorHAnsi"/>
                        <w:szCs w:val="18"/>
                        <w:lang w:val="ro-RO" w:eastAsia="ro-RO"/>
                      </w:rPr>
                    </w:pPr>
                    <w:r w:rsidRPr="003642A9">
                      <w:rPr>
                        <w:rFonts w:asciiTheme="minorHAnsi" w:eastAsiaTheme="minorEastAsia" w:hAnsiTheme="minorHAnsi" w:cstheme="minorHAnsi"/>
                        <w:b/>
                        <w:szCs w:val="18"/>
                        <w:lang w:val="ro-RO" w:eastAsia="ro-RO"/>
                      </w:rPr>
                      <w:t xml:space="preserve">„ASOCIATIA </w:t>
                    </w:r>
                    <w:r w:rsidRPr="003642A9">
                      <w:rPr>
                        <w:rFonts w:asciiTheme="minorHAnsi" w:eastAsiaTheme="minorEastAsia" w:hAnsiTheme="minorHAnsi" w:cstheme="minorHAnsi"/>
                        <w:b/>
                        <w:szCs w:val="18"/>
                        <w:lang w:val="es-ES" w:eastAsia="ro-RO"/>
                      </w:rPr>
                      <w:t xml:space="preserve">GAL GIURGIU EST” </w:t>
                    </w:r>
                    <w:r w:rsidRPr="003642A9">
                      <w:rPr>
                        <w:rFonts w:asciiTheme="minorHAnsi" w:eastAsiaTheme="minorEastAsia" w:hAnsiTheme="minorHAnsi" w:cstheme="minorHAnsi"/>
                        <w:szCs w:val="18"/>
                        <w:lang w:val="ro-RO" w:eastAsia="ro-RO"/>
                      </w:rPr>
                      <w:t>Sediu social: Comuna Hotarele, Sat Hotarele, Strada Bucovina, nr. 2  Judetul Giurgiu</w:t>
                    </w:r>
                  </w:p>
                  <w:p w14:paraId="3AA56FCB" w14:textId="77777777" w:rsidR="003642A9" w:rsidRPr="003642A9" w:rsidRDefault="003642A9" w:rsidP="003642A9">
                    <w:pPr>
                      <w:ind w:left="300"/>
                      <w:rPr>
                        <w:rFonts w:asciiTheme="minorHAnsi" w:eastAsiaTheme="minorEastAsia" w:hAnsiTheme="minorHAnsi" w:cstheme="minorBidi"/>
                        <w:szCs w:val="22"/>
                        <w:lang w:val="es-ES" w:eastAsia="ro-RO"/>
                      </w:rPr>
                    </w:pPr>
                    <w:proofErr w:type="spellStart"/>
                    <w:r w:rsidRPr="003642A9">
                      <w:rPr>
                        <w:rFonts w:asciiTheme="minorHAnsi" w:eastAsiaTheme="minorEastAsia" w:hAnsiTheme="minorHAnsi" w:cstheme="minorBidi"/>
                        <w:szCs w:val="22"/>
                        <w:lang w:val="es-ES" w:eastAsia="ro-RO"/>
                      </w:rPr>
                      <w:t>Telefon</w:t>
                    </w:r>
                    <w:proofErr w:type="spellEnd"/>
                    <w:r w:rsidRPr="003642A9">
                      <w:rPr>
                        <w:rFonts w:asciiTheme="minorHAnsi" w:eastAsiaTheme="minorEastAsia" w:hAnsiTheme="minorHAnsi" w:cstheme="minorBidi"/>
                        <w:szCs w:val="22"/>
                        <w:lang w:val="es-ES" w:eastAsia="ro-RO"/>
                      </w:rPr>
                      <w:t xml:space="preserve">: 0786194616| </w:t>
                    </w:r>
                    <w:hyperlink r:id="rId2" w:history="1">
                      <w:r w:rsidRPr="003642A9">
                        <w:rPr>
                          <w:rFonts w:asciiTheme="minorHAnsi" w:eastAsiaTheme="minorEastAsia" w:hAnsiTheme="minorHAnsi" w:cstheme="minorBidi"/>
                          <w:color w:val="0000FF" w:themeColor="hyperlink"/>
                          <w:szCs w:val="22"/>
                          <w:u w:val="single"/>
                          <w:lang w:val="es-ES" w:eastAsia="ro-RO"/>
                        </w:rPr>
                        <w:t>gal.giurgiu.est@gmail.com</w:t>
                      </w:r>
                    </w:hyperlink>
                  </w:p>
                  <w:p w14:paraId="763841E9" w14:textId="11D60BF6" w:rsidR="00B537D7" w:rsidRPr="00C85F36" w:rsidRDefault="00B537D7" w:rsidP="00B537D7">
                    <w:pPr>
                      <w:ind w:left="300"/>
                      <w:rPr>
                        <w:lang w:val="es-ES"/>
                      </w:rPr>
                    </w:pPr>
                  </w:p>
                </w:txbxContent>
              </v:textbox>
            </v:shape>
          </w:pict>
        </mc:Fallback>
      </mc:AlternateContent>
    </w:r>
    <w:r>
      <w:tab/>
    </w:r>
  </w:p>
  <w:p w14:paraId="25B9BE5D" w14:textId="57CD4C63" w:rsidR="00B537D7" w:rsidRDefault="003642A9">
    <w:pPr>
      <w:pStyle w:val="Header"/>
    </w:pPr>
    <w:r>
      <w:rPr>
        <w:noProof/>
      </w:rPr>
      <w:drawing>
        <wp:inline distT="0" distB="0" distL="0" distR="0" wp14:anchorId="79F85850" wp14:editId="3D2AD2C7">
          <wp:extent cx="6515100" cy="747885"/>
          <wp:effectExtent l="0" t="0" r="0" b="0"/>
          <wp:docPr id="1069001776" name="Picture 3"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01776" name="Picture 3" descr="A blue and green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15100" cy="747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602EA"/>
    <w:multiLevelType w:val="multilevel"/>
    <w:tmpl w:val="152C9C7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35D56929"/>
    <w:multiLevelType w:val="multilevel"/>
    <w:tmpl w:val="35D56929"/>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45366CF3"/>
    <w:multiLevelType w:val="multilevel"/>
    <w:tmpl w:val="45366CF3"/>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48262DCC"/>
    <w:multiLevelType w:val="multilevel"/>
    <w:tmpl w:val="48262DC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D405CB1"/>
    <w:multiLevelType w:val="multilevel"/>
    <w:tmpl w:val="4D405CB1"/>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61141572"/>
    <w:multiLevelType w:val="multilevel"/>
    <w:tmpl w:val="6114157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6EB902F6"/>
    <w:multiLevelType w:val="multilevel"/>
    <w:tmpl w:val="6EB902F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775F4315"/>
    <w:multiLevelType w:val="multilevel"/>
    <w:tmpl w:val="775F4315"/>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251938931">
    <w:abstractNumId w:val="0"/>
  </w:num>
  <w:num w:numId="2" w16cid:durableId="57672496">
    <w:abstractNumId w:val="6"/>
  </w:num>
  <w:num w:numId="3" w16cid:durableId="1475951070">
    <w:abstractNumId w:val="3"/>
  </w:num>
  <w:num w:numId="4" w16cid:durableId="1544905628">
    <w:abstractNumId w:val="2"/>
  </w:num>
  <w:num w:numId="5" w16cid:durableId="2052461646">
    <w:abstractNumId w:val="5"/>
  </w:num>
  <w:num w:numId="6" w16cid:durableId="906301593">
    <w:abstractNumId w:val="7"/>
  </w:num>
  <w:num w:numId="7" w16cid:durableId="797845832">
    <w:abstractNumId w:val="4"/>
  </w:num>
  <w:num w:numId="8" w16cid:durableId="1185439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4AA"/>
    <w:rsid w:val="00006442"/>
    <w:rsid w:val="00015469"/>
    <w:rsid w:val="000A4CE9"/>
    <w:rsid w:val="000D6E0E"/>
    <w:rsid w:val="001020BF"/>
    <w:rsid w:val="00172258"/>
    <w:rsid w:val="001C5BEB"/>
    <w:rsid w:val="001C6D6A"/>
    <w:rsid w:val="002A5B54"/>
    <w:rsid w:val="003535C0"/>
    <w:rsid w:val="00361C56"/>
    <w:rsid w:val="003642A9"/>
    <w:rsid w:val="003755B1"/>
    <w:rsid w:val="003A09DB"/>
    <w:rsid w:val="00524349"/>
    <w:rsid w:val="00553CA1"/>
    <w:rsid w:val="00571A75"/>
    <w:rsid w:val="005733FD"/>
    <w:rsid w:val="005938E9"/>
    <w:rsid w:val="006074DA"/>
    <w:rsid w:val="006651CF"/>
    <w:rsid w:val="00676142"/>
    <w:rsid w:val="00676D79"/>
    <w:rsid w:val="006F09F0"/>
    <w:rsid w:val="00832AA9"/>
    <w:rsid w:val="008C34AA"/>
    <w:rsid w:val="009D625A"/>
    <w:rsid w:val="00A54EF8"/>
    <w:rsid w:val="00A937D6"/>
    <w:rsid w:val="00AF059A"/>
    <w:rsid w:val="00AF7F37"/>
    <w:rsid w:val="00B537D7"/>
    <w:rsid w:val="00B90ACF"/>
    <w:rsid w:val="00C35AEA"/>
    <w:rsid w:val="00CF764E"/>
    <w:rsid w:val="00CF76D5"/>
    <w:rsid w:val="00DA5AA2"/>
    <w:rsid w:val="00DB7A97"/>
    <w:rsid w:val="00E40A0B"/>
    <w:rsid w:val="00EA5ECD"/>
    <w:rsid w:val="00F21248"/>
    <w:rsid w:val="00F36B82"/>
    <w:rsid w:val="00F40CAF"/>
    <w:rsid w:val="00F66E46"/>
    <w:rsid w:val="00F87F78"/>
    <w:rsid w:val="00FE4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442C0"/>
  <w15:docId w15:val="{043EDB95-A290-4039-9EC5-0A34DBF1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32A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AA9"/>
    <w:rPr>
      <w:rFonts w:ascii="Segoe UI" w:hAnsi="Segoe UI" w:cs="Segoe UI"/>
      <w:sz w:val="18"/>
      <w:szCs w:val="18"/>
    </w:rPr>
  </w:style>
  <w:style w:type="paragraph" w:styleId="Header">
    <w:name w:val="header"/>
    <w:aliases w:val="Char1 Char1,Char1, Char1"/>
    <w:basedOn w:val="Normal"/>
    <w:link w:val="HeaderChar"/>
    <w:uiPriority w:val="99"/>
    <w:unhideWhenUsed/>
    <w:rsid w:val="00C35AEA"/>
    <w:pPr>
      <w:tabs>
        <w:tab w:val="center" w:pos="4680"/>
        <w:tab w:val="right" w:pos="9360"/>
      </w:tabs>
    </w:pPr>
  </w:style>
  <w:style w:type="character" w:customStyle="1" w:styleId="HeaderChar">
    <w:name w:val="Header Char"/>
    <w:aliases w:val="Char1 Char1 Char,Char1 Char, Char1 Char"/>
    <w:basedOn w:val="DefaultParagraphFont"/>
    <w:link w:val="Header"/>
    <w:uiPriority w:val="99"/>
    <w:rsid w:val="00C35AEA"/>
  </w:style>
  <w:style w:type="paragraph" w:styleId="Footer">
    <w:name w:val="footer"/>
    <w:basedOn w:val="Normal"/>
    <w:link w:val="FooterChar"/>
    <w:uiPriority w:val="99"/>
    <w:unhideWhenUsed/>
    <w:rsid w:val="00C35AEA"/>
    <w:pPr>
      <w:tabs>
        <w:tab w:val="center" w:pos="4680"/>
        <w:tab w:val="right" w:pos="9360"/>
      </w:tabs>
    </w:pPr>
  </w:style>
  <w:style w:type="character" w:customStyle="1" w:styleId="FooterChar">
    <w:name w:val="Footer Char"/>
    <w:basedOn w:val="DefaultParagraphFont"/>
    <w:link w:val="Footer"/>
    <w:uiPriority w:val="99"/>
    <w:rsid w:val="00C35AEA"/>
  </w:style>
  <w:style w:type="character" w:styleId="Hyperlink">
    <w:name w:val="Hyperlink"/>
    <w:basedOn w:val="DefaultParagraphFont"/>
    <w:uiPriority w:val="99"/>
    <w:unhideWhenUsed/>
    <w:rsid w:val="00EA5ECD"/>
    <w:rPr>
      <w:color w:val="0000FF" w:themeColor="hyperlink"/>
      <w:u w:val="single"/>
    </w:rPr>
  </w:style>
  <w:style w:type="character" w:styleId="UnresolvedMention">
    <w:name w:val="Unresolved Mention"/>
    <w:basedOn w:val="DefaultParagraphFont"/>
    <w:uiPriority w:val="99"/>
    <w:semiHidden/>
    <w:unhideWhenUsed/>
    <w:rsid w:val="00EA5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gal.giurgiu.est@gmail.com" TargetMode="External"/><Relationship Id="rId1" Type="http://schemas.openxmlformats.org/officeDocument/2006/relationships/hyperlink" Target="mailto:gal.giurgiu.es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D49B9-F4C5-487A-AE4B-025F8241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855</Words>
  <Characters>4877</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Vaduva</dc:creator>
  <cp:lastModifiedBy>Primarie</cp:lastModifiedBy>
  <cp:revision>10</cp:revision>
  <cp:lastPrinted>2018-04-26T09:29:00Z</cp:lastPrinted>
  <dcterms:created xsi:type="dcterms:W3CDTF">2026-02-26T09:21:00Z</dcterms:created>
  <dcterms:modified xsi:type="dcterms:W3CDTF">2026-03-25T07:53:00Z</dcterms:modified>
</cp:coreProperties>
</file>